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37D8" w14:textId="77777777" w:rsidR="00344E14" w:rsidRPr="00F81744" w:rsidRDefault="00344E14" w:rsidP="00344E14">
      <w:pPr>
        <w:pStyle w:val="Body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0A074C1D"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A2FA742" w14:textId="77777777" w:rsidR="00937119"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283F2627"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77777777"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 Praha 6 - Dejvice</w:t>
      </w:r>
    </w:p>
    <w:p w14:paraId="493FE5E6" w14:textId="77777777"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33638AC9" w14:textId="77777777"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 xml:space="preserve">IČ: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77777777"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B9FC649"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7B869F7B"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76A11E07" w14:textId="77777777" w:rsidR="00153796" w:rsidRDefault="00153796" w:rsidP="00153796">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Pr>
          <w:rFonts w:ascii="Verdana" w:hAnsi="Verdana" w:cs="Tahoma"/>
          <w:sz w:val="18"/>
          <w:szCs w:val="18"/>
        </w:rPr>
        <w:t>___________________</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77777777" w:rsidR="00937119" w:rsidRPr="00F81744" w:rsidRDefault="0003164D" w:rsidP="00F43686">
      <w:pPr>
        <w:pStyle w:val="BodyText21"/>
        <w:widowControl/>
        <w:spacing w:line="264" w:lineRule="auto"/>
        <w:rPr>
          <w:rFonts w:ascii="Verdana" w:hAnsi="Verdana" w:cs="Tahoma"/>
          <w:b/>
          <w:sz w:val="18"/>
          <w:szCs w:val="18"/>
        </w:rPr>
      </w:pPr>
      <w:proofErr w:type="spellStart"/>
      <w:r w:rsidRPr="00F81744">
        <w:rPr>
          <w:rFonts w:ascii="Verdana" w:hAnsi="Verdana" w:cs="Tahoma"/>
          <w:b/>
          <w:sz w:val="18"/>
          <w:szCs w:val="18"/>
        </w:rPr>
        <w:t>xxx</w:t>
      </w:r>
      <w:proofErr w:type="spellEnd"/>
      <w:r w:rsidRPr="00F81744" w:rsidDel="007E7749">
        <w:rPr>
          <w:rFonts w:ascii="Verdana" w:hAnsi="Verdana" w:cs="Tahoma"/>
          <w:b/>
          <w:sz w:val="18"/>
          <w:szCs w:val="18"/>
        </w:rPr>
        <w:t xml:space="preserve"> </w:t>
      </w:r>
    </w:p>
    <w:p w14:paraId="0317432A" w14:textId="77777777"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p>
    <w:p w14:paraId="2E784B2C" w14:textId="77777777"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proofErr w:type="spellStart"/>
      <w:r w:rsidR="0003164D" w:rsidRPr="00F81744">
        <w:rPr>
          <w:rFonts w:ascii="Verdana" w:hAnsi="Verdana" w:cs="Tahoma"/>
          <w:sz w:val="18"/>
          <w:szCs w:val="18"/>
        </w:rPr>
        <w:t>xxx</w:t>
      </w:r>
      <w:proofErr w:type="spellEnd"/>
      <w:r w:rsidR="00962FEA">
        <w:rPr>
          <w:rFonts w:ascii="Verdana" w:hAnsi="Verdana" w:cs="Tahoma"/>
          <w:sz w:val="18"/>
          <w:szCs w:val="18"/>
        </w:rPr>
        <w:tab/>
      </w:r>
    </w:p>
    <w:p w14:paraId="57E89134"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proofErr w:type="spellStart"/>
      <w:r w:rsidR="0003164D" w:rsidRPr="00F81744">
        <w:rPr>
          <w:rFonts w:ascii="Verdana" w:hAnsi="Verdana" w:cs="Tahoma"/>
          <w:sz w:val="18"/>
          <w:szCs w:val="18"/>
        </w:rPr>
        <w:t>xxx</w:t>
      </w:r>
      <w:proofErr w:type="spellEnd"/>
    </w:p>
    <w:p w14:paraId="10176DE8"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6DE013FA"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486B4E96"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57B2B891"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937119" w:rsidRPr="00F81744">
        <w:rPr>
          <w:rFonts w:ascii="Verdana" w:hAnsi="Verdana" w:cs="Tahoma"/>
          <w:sz w:val="18"/>
          <w:szCs w:val="18"/>
        </w:rPr>
        <w:t xml:space="preserve"> </w:t>
      </w:r>
    </w:p>
    <w:p w14:paraId="7E5F77FA"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2CB649B9" w:rsidR="00DC585A" w:rsidRPr="00F81744" w:rsidRDefault="00DC585A" w:rsidP="005E4313">
      <w:pPr>
        <w:pStyle w:val="ListParagraph"/>
        <w:numPr>
          <w:ilvl w:val="0"/>
          <w:numId w:val="26"/>
        </w:numPr>
        <w:spacing w:after="120"/>
        <w:jc w:val="both"/>
        <w:rPr>
          <w:rFonts w:ascii="Verdana" w:hAnsi="Verdana" w:cs="Tahoma"/>
          <w:sz w:val="18"/>
          <w:szCs w:val="18"/>
        </w:rPr>
      </w:pPr>
      <w:r w:rsidRPr="00F81744">
        <w:rPr>
          <w:rFonts w:ascii="Verdana" w:hAnsi="Verdana" w:cs="Tahoma"/>
          <w:sz w:val="18"/>
          <w:szCs w:val="18"/>
        </w:rPr>
        <w:t>Tato smlouva vychází a je plně v souladu se zadávacími podmínkami</w:t>
      </w:r>
      <w:r w:rsidR="00064F90">
        <w:rPr>
          <w:rFonts w:ascii="Verdana" w:hAnsi="Verdana" w:cs="Tahoma"/>
          <w:sz w:val="18"/>
          <w:szCs w:val="18"/>
        </w:rPr>
        <w:t xml:space="preserve"> a nabídkou zhotovitele</w:t>
      </w:r>
      <w:r w:rsidRPr="00F81744">
        <w:rPr>
          <w:rFonts w:ascii="Verdana" w:hAnsi="Verdana" w:cs="Tahoma"/>
          <w:sz w:val="18"/>
          <w:szCs w:val="18"/>
        </w:rPr>
        <w:t xml:space="preserve"> v zadávacím řízení k plnění předmětu zakázky, jež předcházelo uzavření této smlouvy. </w:t>
      </w:r>
      <w:r w:rsidR="00064F90">
        <w:rPr>
          <w:rFonts w:ascii="Verdana" w:hAnsi="Verdana" w:cs="Tahoma"/>
          <w:sz w:val="18"/>
          <w:szCs w:val="18"/>
        </w:rPr>
        <w:t xml:space="preserve">Zhotovitel </w:t>
      </w:r>
      <w:r w:rsidRPr="00F81744">
        <w:rPr>
          <w:rFonts w:ascii="Verdana" w:hAnsi="Verdana" w:cs="Tahoma"/>
          <w:sz w:val="18"/>
          <w:szCs w:val="18"/>
        </w:rPr>
        <w:t xml:space="preserve">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2104BFAD" w:rsidR="00454F63" w:rsidRPr="00DC3F10" w:rsidRDefault="00454F63" w:rsidP="00DC3F10">
      <w:pPr>
        <w:pStyle w:val="ListParagraph"/>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064F90">
        <w:rPr>
          <w:rFonts w:ascii="Verdana" w:hAnsi="Verdana" w:cs="Tahoma"/>
          <w:sz w:val="18"/>
          <w:szCs w:val="18"/>
        </w:rPr>
        <w:t xml:space="preserve">zhotovitele </w:t>
      </w:r>
      <w:r w:rsidRPr="00454F63">
        <w:rPr>
          <w:rFonts w:ascii="Verdana" w:hAnsi="Verdana" w:cs="Tahoma"/>
          <w:sz w:val="18"/>
          <w:szCs w:val="18"/>
        </w:rPr>
        <w:t xml:space="preserve">ze zadávacího řízení, které předcházelo uzavření této smlouvy. </w:t>
      </w:r>
    </w:p>
    <w:p w14:paraId="039F5B08" w14:textId="77777777" w:rsidR="00937119" w:rsidRPr="00F81744" w:rsidRDefault="00937119" w:rsidP="00A01045">
      <w:pPr>
        <w:pStyle w:val="ListParagraph"/>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373E50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0AD1BD28"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w:t>
      </w:r>
      <w:r w:rsidR="00064F90">
        <w:rPr>
          <w:rFonts w:ascii="Verdana" w:hAnsi="Verdana" w:cs="Tahoma"/>
          <w:sz w:val="18"/>
          <w:szCs w:val="18"/>
        </w:rPr>
        <w:t>aná v rámci zadávacího řízení veřejné zakázky</w:t>
      </w:r>
      <w:r w:rsidRPr="00F81744">
        <w:rPr>
          <w:rFonts w:ascii="Verdana" w:hAnsi="Verdana" w:cs="Tahoma"/>
          <w:sz w:val="18"/>
          <w:szCs w:val="18"/>
        </w:rPr>
        <w:t xml:space="preserve"> s názvem „</w:t>
      </w:r>
      <w:r w:rsidR="00FD03FF" w:rsidRPr="00FD03FF">
        <w:rPr>
          <w:rFonts w:ascii="Verdana" w:hAnsi="Verdana"/>
          <w:b/>
          <w:color w:val="000000" w:themeColor="text1"/>
          <w:sz w:val="18"/>
          <w:szCs w:val="18"/>
        </w:rPr>
        <w:t xml:space="preserve">Sanace území bývalého státního vojenského statku </w:t>
      </w:r>
      <w:proofErr w:type="spellStart"/>
      <w:r w:rsidR="00FD03FF" w:rsidRPr="00FD03FF">
        <w:rPr>
          <w:rFonts w:ascii="Verdana" w:hAnsi="Verdana"/>
          <w:b/>
          <w:color w:val="000000" w:themeColor="text1"/>
          <w:sz w:val="18"/>
          <w:szCs w:val="18"/>
        </w:rPr>
        <w:t>Výmyslov</w:t>
      </w:r>
      <w:proofErr w:type="spellEnd"/>
      <w:r w:rsidRPr="00F81744">
        <w:rPr>
          <w:rFonts w:ascii="Verdana" w:hAnsi="Verdana" w:cs="Tahoma"/>
          <w:sz w:val="18"/>
          <w:szCs w:val="18"/>
        </w:rPr>
        <w:t>“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E3164A7"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5E4313">
      <w:pPr>
        <w:pStyle w:val="Heading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Body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2FA15CAA"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6B1841">
        <w:rPr>
          <w:rFonts w:ascii="Verdana" w:hAnsi="Verdana" w:cs="Tahoma"/>
          <w:sz w:val="18"/>
          <w:szCs w:val="18"/>
        </w:rPr>
        <w:t xml:space="preserve"> </w:t>
      </w:r>
      <w:r w:rsidR="006B1841">
        <w:rPr>
          <w:rFonts w:ascii="Verdana" w:hAnsi="Verdana"/>
          <w:sz w:val="18"/>
          <w:szCs w:val="18"/>
        </w:rPr>
        <w:t xml:space="preserve">sanaci areálu bývalého vojenského státního statku </w:t>
      </w:r>
      <w:proofErr w:type="spellStart"/>
      <w:r w:rsidR="006B1841">
        <w:rPr>
          <w:rFonts w:ascii="Verdana" w:hAnsi="Verdana"/>
          <w:sz w:val="18"/>
          <w:szCs w:val="18"/>
        </w:rPr>
        <w:t>Výmyslov</w:t>
      </w:r>
      <w:proofErr w:type="spellEnd"/>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064F90">
        <w:rPr>
          <w:rFonts w:ascii="Verdana" w:hAnsi="Verdana" w:cs="Tahoma"/>
          <w:sz w:val="18"/>
          <w:szCs w:val="18"/>
        </w:rPr>
        <w:t>(dále jako</w:t>
      </w:r>
      <w:r w:rsidR="00937119" w:rsidRPr="00F81744">
        <w:rPr>
          <w:rFonts w:ascii="Verdana" w:hAnsi="Verdana" w:cs="Tahoma"/>
          <w:sz w:val="18"/>
          <w:szCs w:val="18"/>
        </w:rPr>
        <w:t xml:space="preserve"> „projektová dokumentace“).</w:t>
      </w:r>
    </w:p>
    <w:p w14:paraId="2C467F0A" w14:textId="77777777" w:rsidR="00427858" w:rsidRPr="00407256" w:rsidRDefault="00427858" w:rsidP="00427858">
      <w:pPr>
        <w:jc w:val="both"/>
        <w:rPr>
          <w:rFonts w:ascii="Verdana" w:hAnsi="Verdana" w:cs="Tahoma"/>
          <w:sz w:val="18"/>
          <w:szCs w:val="18"/>
        </w:rPr>
      </w:pPr>
      <w:r>
        <w:rPr>
          <w:rFonts w:ascii="Verdana" w:hAnsi="Verdana" w:cs="Tahoma"/>
          <w:sz w:val="18"/>
          <w:szCs w:val="18"/>
        </w:rPr>
        <w:t>2.2.</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5909D329" w14:textId="77777777" w:rsidR="00FD03FF" w:rsidRPr="00407256"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stavebních prací, které spočívají v </w:t>
      </w:r>
      <w:r>
        <w:rPr>
          <w:rFonts w:ascii="Verdana" w:hAnsi="Verdana"/>
          <w:sz w:val="18"/>
          <w:szCs w:val="18"/>
        </w:rPr>
        <w:t xml:space="preserve">sanaci areálu bývalého vojenského státního statku </w:t>
      </w:r>
      <w:proofErr w:type="spellStart"/>
      <w:r>
        <w:rPr>
          <w:rFonts w:ascii="Verdana" w:hAnsi="Verdana"/>
          <w:sz w:val="18"/>
          <w:szCs w:val="18"/>
        </w:rPr>
        <w:t>Výmyslov</w:t>
      </w:r>
      <w:proofErr w:type="spellEnd"/>
      <w:r w:rsidRPr="00407256">
        <w:rPr>
          <w:rFonts w:ascii="Verdana" w:hAnsi="Verdana"/>
          <w:sz w:val="18"/>
          <w:szCs w:val="18"/>
        </w:rPr>
        <w:t xml:space="preserve"> v souladu s</w:t>
      </w:r>
      <w:r>
        <w:rPr>
          <w:rFonts w:ascii="Verdana" w:hAnsi="Verdana"/>
          <w:sz w:val="18"/>
          <w:szCs w:val="18"/>
        </w:rPr>
        <w:t xml:space="preserve"> touto smlouvou</w:t>
      </w:r>
      <w:r w:rsidRPr="00407256">
        <w:rPr>
          <w:rFonts w:ascii="Verdana" w:hAnsi="Verdana"/>
          <w:sz w:val="18"/>
          <w:szCs w:val="18"/>
        </w:rPr>
        <w:t>;</w:t>
      </w:r>
    </w:p>
    <w:p w14:paraId="68F6B192" w14:textId="77777777" w:rsidR="00FD03FF" w:rsidRPr="00407256"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w:t>
      </w:r>
      <w:r>
        <w:rPr>
          <w:rFonts w:ascii="Verdana" w:hAnsi="Verdana"/>
          <w:sz w:val="18"/>
          <w:szCs w:val="18"/>
        </w:rPr>
        <w:t>realizací díla dle této smlouvy</w:t>
      </w:r>
      <w:r w:rsidRPr="00407256">
        <w:rPr>
          <w:rFonts w:ascii="Verdana" w:hAnsi="Verdana"/>
          <w:sz w:val="18"/>
          <w:szCs w:val="18"/>
        </w:rPr>
        <w:t>;</w:t>
      </w:r>
    </w:p>
    <w:p w14:paraId="5B071A89" w14:textId="77777777" w:rsidR="00FD03FF" w:rsidRPr="00407256"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průběžný odvoz stavebního odpadu vzniklého při realizaci</w:t>
      </w:r>
      <w:r>
        <w:rPr>
          <w:rFonts w:ascii="Verdana" w:hAnsi="Verdana"/>
          <w:sz w:val="18"/>
          <w:szCs w:val="18"/>
        </w:rPr>
        <w:t xml:space="preserve"> díla dle této smlouvy</w:t>
      </w:r>
      <w:r w:rsidRPr="00407256">
        <w:rPr>
          <w:rFonts w:ascii="Verdana" w:hAnsi="Verdana"/>
          <w:sz w:val="18"/>
          <w:szCs w:val="18"/>
        </w:rPr>
        <w:t>, zajištění jeho dočasného nebo trvalého uložení, resp. převzetí těchto odpadů do vlastnictví osobě oprávněné k jejich převzetí podle zákona č. 185/2001 Sb., o odpadech, v platném znění, není-li touto osobou přímo</w:t>
      </w:r>
      <w:r>
        <w:rPr>
          <w:rFonts w:ascii="Verdana" w:hAnsi="Verdana"/>
          <w:sz w:val="18"/>
          <w:szCs w:val="18"/>
        </w:rPr>
        <w:t xml:space="preserve"> zhotovitel</w:t>
      </w:r>
      <w:r w:rsidRPr="00407256">
        <w:rPr>
          <w:rFonts w:ascii="Verdana" w:hAnsi="Verdana"/>
          <w:sz w:val="18"/>
          <w:szCs w:val="18"/>
        </w:rPr>
        <w:t xml:space="preserve">; </w:t>
      </w:r>
    </w:p>
    <w:p w14:paraId="3A91D435" w14:textId="77777777" w:rsidR="00FD03FF" w:rsidRPr="00407256"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závěrečného úklidu a uvedení ploch do původního stavu; </w:t>
      </w:r>
    </w:p>
    <w:p w14:paraId="0786D850" w14:textId="77777777" w:rsidR="00FD03FF" w:rsidRPr="00407256"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5B252D7B" w14:textId="77777777" w:rsidR="00FD03FF" w:rsidRPr="00407256"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případné dopravní značení včetně jeho projednání; </w:t>
      </w:r>
    </w:p>
    <w:p w14:paraId="3C4EBF45" w14:textId="77777777" w:rsidR="00FD03FF" w:rsidRPr="00407256"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rozvody, spotřeba a provoz přípojek médií a energií během provádění </w:t>
      </w:r>
      <w:r>
        <w:rPr>
          <w:rFonts w:ascii="Verdana" w:hAnsi="Verdana"/>
          <w:sz w:val="18"/>
          <w:szCs w:val="18"/>
        </w:rPr>
        <w:t>díla dle této smlouvy</w:t>
      </w:r>
      <w:r w:rsidRPr="00407256">
        <w:rPr>
          <w:rFonts w:ascii="Verdana" w:hAnsi="Verdana"/>
          <w:sz w:val="18"/>
          <w:szCs w:val="18"/>
        </w:rPr>
        <w:t xml:space="preserve">; </w:t>
      </w:r>
    </w:p>
    <w:p w14:paraId="340C9003"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odstranění a ostraha staveniště, včetně zajištění přístupu k jednotlivým </w:t>
      </w:r>
      <w:r>
        <w:rPr>
          <w:rFonts w:ascii="Verdana" w:hAnsi="Verdana"/>
          <w:sz w:val="18"/>
          <w:szCs w:val="18"/>
        </w:rPr>
        <w:t>jeho částem</w:t>
      </w:r>
      <w:r w:rsidRPr="00407256">
        <w:rPr>
          <w:rFonts w:ascii="Verdana" w:hAnsi="Verdana"/>
          <w:sz w:val="18"/>
          <w:szCs w:val="18"/>
        </w:rPr>
        <w:t xml:space="preserve">, včetně úhrady za případné dočasné zábory ploch, dočasné a trvalé skládky; </w:t>
      </w:r>
    </w:p>
    <w:p w14:paraId="60FD83AD"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vyřízení vyjádření všech dotčených orgánů/správců sítí;</w:t>
      </w:r>
    </w:p>
    <w:p w14:paraId="78B173B6"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Pr>
          <w:rFonts w:ascii="Verdana" w:hAnsi="Verdana"/>
          <w:sz w:val="18"/>
          <w:szCs w:val="18"/>
        </w:rPr>
        <w:t>zhotovitel</w:t>
      </w:r>
      <w:r w:rsidRPr="00066F8F">
        <w:rPr>
          <w:rFonts w:ascii="Verdana" w:hAnsi="Verdana"/>
          <w:sz w:val="18"/>
          <w:szCs w:val="18"/>
        </w:rPr>
        <w:t xml:space="preserve"> bude průběžně pořizovat fotodokumentaci postupu provádění díla, kterou předá </w:t>
      </w:r>
      <w:r>
        <w:rPr>
          <w:rFonts w:ascii="Verdana" w:hAnsi="Verdana"/>
          <w:sz w:val="18"/>
          <w:szCs w:val="18"/>
        </w:rPr>
        <w:t>objednatel</w:t>
      </w:r>
      <w:r w:rsidRPr="00066F8F">
        <w:rPr>
          <w:rFonts w:ascii="Verdana" w:hAnsi="Verdana"/>
          <w:sz w:val="18"/>
          <w:szCs w:val="18"/>
        </w:rPr>
        <w:t>i na CD/DVD při předání díla;</w:t>
      </w:r>
    </w:p>
    <w:p w14:paraId="4AB11496"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 xml:space="preserve">zajištění nezbytných opatření pro neporušení veškerých inženýrských sítí, </w:t>
      </w:r>
    </w:p>
    <w:p w14:paraId="066FA7EC"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zajištění všech nezbytných průzkumů nutných pro řádné provedení a dokončení díla,</w:t>
      </w:r>
    </w:p>
    <w:p w14:paraId="0489ABA8"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zajištění bezpečnosti práce a ochrany životního prostředí,</w:t>
      </w:r>
    </w:p>
    <w:p w14:paraId="308AF1DF"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 xml:space="preserve">projednání a zajištění zvláštního užívání komunikací a veřejných ploch včetně úhrady poplatků a nájemného, </w:t>
      </w:r>
    </w:p>
    <w:p w14:paraId="5D6DC76F"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koordinační činnost na staveništi,</w:t>
      </w:r>
    </w:p>
    <w:p w14:paraId="5788DBD8"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provádění denního úklidu pracoviště, průběžné odstraňování znečištění komunikací a škod na nich,</w:t>
      </w:r>
    </w:p>
    <w:p w14:paraId="3866C43D"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 xml:space="preserve">celkový úklid před započetím díla, který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w:t>
      </w:r>
      <w:r w:rsidRPr="00066F8F">
        <w:rPr>
          <w:rFonts w:ascii="Verdana" w:hAnsi="Verdana"/>
          <w:sz w:val="18"/>
          <w:szCs w:val="18"/>
        </w:rPr>
        <w:t>e, celkový úklid staveniště a okolí staveniště před předáním a převzetím díla;</w:t>
      </w:r>
    </w:p>
    <w:p w14:paraId="598318AC" w14:textId="77777777" w:rsidR="00FD03FF" w:rsidRDefault="00FD03FF" w:rsidP="00FD03FF">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součástí úklidu je i úklid okolních ploch a komunikací v okolí staveniště (pokud je okolí staveniště projektem řešeno); součástí úklidu je i úklid okolních ploch a komunikací uvedení okolí staveniště do stavu podle projektu (pokud je okolí staveniště projektem řešeno);</w:t>
      </w:r>
    </w:p>
    <w:p w14:paraId="6CEBEF24" w14:textId="0EE03753" w:rsidR="00427858" w:rsidRPr="00FD03FF" w:rsidRDefault="00FD03FF"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066F8F">
        <w:rPr>
          <w:rFonts w:ascii="Verdana" w:hAnsi="Verdana"/>
          <w:sz w:val="18"/>
          <w:szCs w:val="18"/>
        </w:rPr>
        <w:t xml:space="preserve">e, dodržování plánu bezpečnosti a ochrany zdraví při práci na staveništi, koordinátor nenahrazuje v žádném případě práci odpovědného pracovníka </w:t>
      </w:r>
      <w:r>
        <w:rPr>
          <w:rFonts w:ascii="Verdana" w:hAnsi="Verdana"/>
          <w:sz w:val="18"/>
          <w:szCs w:val="18"/>
        </w:rPr>
        <w:t>zhotovitel</w:t>
      </w:r>
      <w:r w:rsidRPr="00066F8F">
        <w:rPr>
          <w:rFonts w:ascii="Verdana" w:hAnsi="Verdana"/>
          <w:sz w:val="18"/>
          <w:szCs w:val="18"/>
        </w:rPr>
        <w:t>e.</w:t>
      </w:r>
    </w:p>
    <w:p w14:paraId="502CC7D1" w14:textId="214C5B5F" w:rsidR="00427858" w:rsidRPr="00407256" w:rsidRDefault="00427858" w:rsidP="00427858">
      <w:pPr>
        <w:spacing w:line="264" w:lineRule="auto"/>
        <w:ind w:left="705" w:hanging="705"/>
        <w:jc w:val="both"/>
        <w:rPr>
          <w:rFonts w:ascii="Verdana" w:hAnsi="Verdana" w:cs="Tahoma"/>
          <w:sz w:val="18"/>
          <w:szCs w:val="18"/>
        </w:rPr>
      </w:pPr>
      <w:r>
        <w:rPr>
          <w:rFonts w:ascii="Verdana" w:hAnsi="Verdana" w:cs="Tahoma"/>
          <w:sz w:val="18"/>
          <w:szCs w:val="18"/>
        </w:rPr>
        <w:t>2.3.</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díla dle této smlouvy j</w:t>
      </w:r>
      <w:r w:rsidR="00FD03FF">
        <w:rPr>
          <w:rFonts w:ascii="Verdana" w:hAnsi="Verdana" w:cs="Tahoma"/>
          <w:sz w:val="18"/>
          <w:szCs w:val="18"/>
        </w:rPr>
        <w:t>e</w:t>
      </w:r>
      <w:r>
        <w:rPr>
          <w:rFonts w:ascii="Verdana" w:hAnsi="Verdana" w:cs="Tahoma"/>
          <w:sz w:val="18"/>
          <w:szCs w:val="18"/>
        </w:rPr>
        <w:t xml:space="preserve"> </w:t>
      </w:r>
      <w:r w:rsidRPr="00407256">
        <w:rPr>
          <w:rFonts w:ascii="Verdana" w:hAnsi="Verdana" w:cs="Tahoma"/>
          <w:sz w:val="18"/>
          <w:szCs w:val="18"/>
        </w:rPr>
        <w:t xml:space="preserve">rovněž: </w:t>
      </w:r>
    </w:p>
    <w:p w14:paraId="1D2A646A" w14:textId="77777777" w:rsidR="00FD03FF" w:rsidRPr="00505174" w:rsidRDefault="00FD03FF" w:rsidP="00FD03FF">
      <w:pPr>
        <w:pStyle w:val="ListParagraph"/>
        <w:numPr>
          <w:ilvl w:val="0"/>
          <w:numId w:val="45"/>
        </w:numPr>
        <w:spacing w:after="160" w:line="259" w:lineRule="auto"/>
        <w:jc w:val="both"/>
        <w:rPr>
          <w:rFonts w:ascii="Verdana" w:hAnsi="Verdana"/>
          <w:sz w:val="18"/>
          <w:szCs w:val="18"/>
        </w:rPr>
      </w:pPr>
      <w:r w:rsidRPr="00505174">
        <w:rPr>
          <w:rFonts w:ascii="Verdana" w:hAnsi="Verdana"/>
          <w:sz w:val="18"/>
          <w:szCs w:val="18"/>
        </w:rPr>
        <w:lastRenderedPageBreak/>
        <w:t xml:space="preserve">veškeré požadované práce realizovat za dodržení platných bezpečnostních a hygienických norem a předpisů, předepsaných technologických postupů a technických norem, které jsou pro uvedený realizaci předmětu </w:t>
      </w:r>
      <w:r>
        <w:rPr>
          <w:rFonts w:ascii="Verdana" w:hAnsi="Verdana"/>
          <w:sz w:val="18"/>
          <w:szCs w:val="18"/>
        </w:rPr>
        <w:t xml:space="preserve">díla </w:t>
      </w:r>
      <w:r w:rsidRPr="00505174">
        <w:rPr>
          <w:rFonts w:ascii="Verdana" w:hAnsi="Verdana"/>
          <w:sz w:val="18"/>
          <w:szCs w:val="18"/>
        </w:rPr>
        <w:t xml:space="preserve">závazné, </w:t>
      </w:r>
    </w:p>
    <w:p w14:paraId="7E5B05B4" w14:textId="77777777" w:rsidR="00FD03FF" w:rsidRPr="00505174" w:rsidRDefault="00FD03FF" w:rsidP="00FD03FF">
      <w:pPr>
        <w:pStyle w:val="ListParagraph"/>
        <w:numPr>
          <w:ilvl w:val="0"/>
          <w:numId w:val="45"/>
        </w:numPr>
        <w:spacing w:after="160" w:line="259" w:lineRule="auto"/>
        <w:jc w:val="both"/>
        <w:rPr>
          <w:rFonts w:ascii="Verdana" w:hAnsi="Verdana"/>
          <w:sz w:val="18"/>
          <w:szCs w:val="18"/>
        </w:rPr>
      </w:pPr>
      <w:r w:rsidRPr="00505174">
        <w:rPr>
          <w:rFonts w:ascii="Verdana" w:hAnsi="Verdana"/>
          <w:sz w:val="18"/>
          <w:szCs w:val="18"/>
        </w:rPr>
        <w:t>zajistit projednání, odsouhlasení a osazení přechodného dopravního značení po dobu realizace předmětu</w:t>
      </w:r>
      <w:r>
        <w:rPr>
          <w:rFonts w:ascii="Verdana" w:hAnsi="Verdana"/>
          <w:sz w:val="18"/>
          <w:szCs w:val="18"/>
        </w:rPr>
        <w:t xml:space="preserve"> díla</w:t>
      </w:r>
      <w:r w:rsidRPr="00505174">
        <w:rPr>
          <w:rFonts w:ascii="Verdana" w:hAnsi="Verdana"/>
          <w:sz w:val="18"/>
          <w:szCs w:val="18"/>
        </w:rPr>
        <w:t xml:space="preserve">, </w:t>
      </w:r>
    </w:p>
    <w:p w14:paraId="04F6CA5F" w14:textId="77777777" w:rsidR="00FD03FF" w:rsidRPr="00505174" w:rsidRDefault="00FD03FF" w:rsidP="00FD03FF">
      <w:pPr>
        <w:pStyle w:val="ListParagraph"/>
        <w:numPr>
          <w:ilvl w:val="0"/>
          <w:numId w:val="45"/>
        </w:numPr>
        <w:spacing w:after="160" w:line="259" w:lineRule="auto"/>
        <w:jc w:val="both"/>
        <w:rPr>
          <w:rFonts w:ascii="Verdana" w:hAnsi="Verdana"/>
          <w:sz w:val="18"/>
          <w:szCs w:val="18"/>
        </w:rPr>
      </w:pPr>
      <w:r w:rsidRPr="00505174">
        <w:rPr>
          <w:rFonts w:ascii="Verdana" w:hAnsi="Verdana"/>
          <w:sz w:val="18"/>
          <w:szCs w:val="18"/>
        </w:rPr>
        <w:t xml:space="preserve">vést stavební deník podle vyhlášky č. 499/2006 Sb. po celou dobu realizace předmětu </w:t>
      </w:r>
      <w:r>
        <w:rPr>
          <w:rFonts w:ascii="Verdana" w:hAnsi="Verdana"/>
          <w:sz w:val="18"/>
          <w:szCs w:val="18"/>
        </w:rPr>
        <w:t>díla</w:t>
      </w:r>
      <w:r w:rsidRPr="00505174">
        <w:rPr>
          <w:rFonts w:ascii="Verdana" w:hAnsi="Verdana"/>
          <w:sz w:val="18"/>
          <w:szCs w:val="18"/>
        </w:rPr>
        <w:t xml:space="preserve">, </w:t>
      </w:r>
    </w:p>
    <w:p w14:paraId="0ABE5B48" w14:textId="77777777" w:rsidR="00FD03FF" w:rsidRPr="00505174" w:rsidRDefault="00FD03FF" w:rsidP="00FD03FF">
      <w:pPr>
        <w:pStyle w:val="ListParagraph"/>
        <w:numPr>
          <w:ilvl w:val="0"/>
          <w:numId w:val="45"/>
        </w:numPr>
        <w:spacing w:after="160" w:line="259" w:lineRule="auto"/>
        <w:jc w:val="both"/>
        <w:rPr>
          <w:rFonts w:ascii="Verdana" w:eastAsia="Calibri" w:hAnsi="Verdana"/>
          <w:sz w:val="18"/>
          <w:szCs w:val="18"/>
        </w:rPr>
      </w:pPr>
      <w:r w:rsidRPr="00505174">
        <w:rPr>
          <w:rFonts w:ascii="Verdana" w:eastAsia="Calibri" w:hAnsi="Verdana"/>
          <w:sz w:val="18"/>
          <w:szCs w:val="18"/>
        </w:rPr>
        <w:t>organizovat průběžné (pravidel</w:t>
      </w:r>
      <w:r>
        <w:rPr>
          <w:rFonts w:ascii="Verdana" w:hAnsi="Verdana"/>
          <w:sz w:val="18"/>
          <w:szCs w:val="18"/>
        </w:rPr>
        <w:t>ně min. 2</w:t>
      </w:r>
      <w:r w:rsidRPr="00505174">
        <w:rPr>
          <w:rFonts w:ascii="Verdana" w:eastAsia="Calibri" w:hAnsi="Verdana"/>
          <w:sz w:val="18"/>
          <w:szCs w:val="18"/>
        </w:rPr>
        <w:t xml:space="preserve">x měsíčně) provádění kontrolních dnů za společné účasti projektanta, zástupce </w:t>
      </w:r>
      <w:r>
        <w:rPr>
          <w:rFonts w:ascii="Verdana" w:hAnsi="Verdana"/>
          <w:sz w:val="18"/>
          <w:szCs w:val="18"/>
        </w:rPr>
        <w:t>objednatel</w:t>
      </w:r>
      <w:r w:rsidRPr="00505174">
        <w:rPr>
          <w:rFonts w:ascii="Verdana" w:eastAsia="Calibri" w:hAnsi="Verdana"/>
          <w:sz w:val="18"/>
          <w:szCs w:val="18"/>
        </w:rPr>
        <w:t xml:space="preserve">e a zástupce </w:t>
      </w:r>
      <w:r>
        <w:rPr>
          <w:rFonts w:ascii="Verdana" w:hAnsi="Verdana"/>
          <w:sz w:val="18"/>
          <w:szCs w:val="18"/>
        </w:rPr>
        <w:t>zhotovitel</w:t>
      </w:r>
      <w:r w:rsidRPr="00505174">
        <w:rPr>
          <w:rFonts w:ascii="Verdana" w:eastAsia="Calibri" w:hAnsi="Verdana"/>
          <w:sz w:val="18"/>
          <w:szCs w:val="18"/>
        </w:rPr>
        <w:t>e.</w:t>
      </w:r>
    </w:p>
    <w:p w14:paraId="43C0988C"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realizovat předmět </w:t>
      </w:r>
      <w:r>
        <w:rPr>
          <w:rFonts w:ascii="Verdana" w:hAnsi="Verdana"/>
          <w:color w:val="000000" w:themeColor="text1"/>
          <w:sz w:val="18"/>
          <w:szCs w:val="18"/>
        </w:rPr>
        <w:t xml:space="preserve">díla </w:t>
      </w:r>
      <w:r w:rsidRPr="00505174">
        <w:rPr>
          <w:rFonts w:ascii="Verdana" w:hAnsi="Verdana"/>
          <w:color w:val="000000" w:themeColor="text1"/>
          <w:sz w:val="18"/>
          <w:szCs w:val="18"/>
        </w:rPr>
        <w:t xml:space="preserve">podle zpracované projektové dokumentace v souladu s vydaným „Rozhodnutím povolení odstranění staveb“ č.j. MO 71454/2017-1216Ol ze dne 8.3.2017, za dodržení podmínek stanovisek vydaných v rámci stavebního řízení, za podmínek vyplývajících ze smluvních vztahů (smlouva o bezúplatném převodu majetku R-355/00/16 a smlouva o výpůjčce R-356/00/16 včetně dodatku č. 1), </w:t>
      </w:r>
    </w:p>
    <w:p w14:paraId="4EA8FFF6"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zajistit ohlášení s nakládání se stavebním odpadem obsahujícím azbest minimálně 30 dní před započetím prací, </w:t>
      </w:r>
    </w:p>
    <w:p w14:paraId="447056AF"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zajistit závěrečnou prohlídku stavebním úřadem, </w:t>
      </w:r>
    </w:p>
    <w:p w14:paraId="24BA5B02"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zajistit předepsané zkoušky materiálu použitého k zasypání jam,</w:t>
      </w:r>
    </w:p>
    <w:p w14:paraId="1C4210A1"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zajistit ekologickou likvidaci odpadů včetně předání dokladů o ekologické likvidaci a váze odpadů,</w:t>
      </w:r>
    </w:p>
    <w:p w14:paraId="2D84AD1B"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zajistit provádění dozoru osobou, která má oprávnění pro odborné́ vedení provádění stavby podle zvláštního právního předpisu (zákon č. 360/1992 Sb., ve znění́ pozdějších předpis</w:t>
      </w:r>
      <w:r w:rsidRPr="00505174">
        <w:rPr>
          <w:rFonts w:ascii="Calibri" w:eastAsia="Calibri" w:hAnsi="Calibri" w:cs="Calibri"/>
          <w:color w:val="000000" w:themeColor="text1"/>
          <w:sz w:val="18"/>
          <w:szCs w:val="18"/>
        </w:rPr>
        <w:t>ů̊</w:t>
      </w:r>
      <w:r w:rsidRPr="00505174">
        <w:rPr>
          <w:rFonts w:ascii="Verdana" w:hAnsi="Verdana"/>
          <w:color w:val="000000" w:themeColor="text1"/>
          <w:sz w:val="18"/>
          <w:szCs w:val="18"/>
        </w:rPr>
        <w:t>), podle § 128 odst. 5) zákona č. 183/2006 Sb., stavební zákona, a to u staveb, v nichž je přítomen azbest,</w:t>
      </w:r>
    </w:p>
    <w:p w14:paraId="55F1BCA0"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provést opatření k omezení prašnosti a hlučnosti ze stavební činnosti,  </w:t>
      </w:r>
    </w:p>
    <w:p w14:paraId="35DE1B78"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zajistit průběžný a závěrečných úklid dotčených ploch a komunikací, jakož i provedení opatření proti jejich nadměrnému opotřebování, </w:t>
      </w:r>
    </w:p>
    <w:p w14:paraId="24D0A02A"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provést vytýčení inženýrských sítí,</w:t>
      </w:r>
    </w:p>
    <w:p w14:paraId="729D2F5D"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provést odpojení kanalizační sítě a zaslepení potrubí,</w:t>
      </w:r>
    </w:p>
    <w:p w14:paraId="132F0743"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zajistit ochranu vzrostlých stromů,</w:t>
      </w:r>
    </w:p>
    <w:p w14:paraId="0E364E37" w14:textId="77777777" w:rsidR="00FD03FF" w:rsidRPr="00505174" w:rsidRDefault="00FD03FF" w:rsidP="00FD03FF">
      <w:pPr>
        <w:pStyle w:val="ListParagraph"/>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upravit pozemek po provedení demoličních prací tak, aby bylo zajištěno nezávadné odvádění povrchových vod,</w:t>
      </w:r>
    </w:p>
    <w:p w14:paraId="54634249" w14:textId="5921E119" w:rsidR="00FD03FF" w:rsidRPr="00505174" w:rsidRDefault="00FD03FF" w:rsidP="00E665B1">
      <w:pPr>
        <w:pStyle w:val="ListParagraph"/>
        <w:numPr>
          <w:ilvl w:val="0"/>
          <w:numId w:val="45"/>
        </w:numPr>
        <w:spacing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původce odpadu vzniklého při realizaci díla bude </w:t>
      </w:r>
      <w:r>
        <w:rPr>
          <w:rFonts w:ascii="Verdana" w:hAnsi="Verdana"/>
          <w:color w:val="000000" w:themeColor="text1"/>
          <w:sz w:val="18"/>
          <w:szCs w:val="18"/>
        </w:rPr>
        <w:t>zhotovitel</w:t>
      </w:r>
      <w:r w:rsidR="00F86D67">
        <w:rPr>
          <w:rFonts w:ascii="Verdana" w:hAnsi="Verdana"/>
          <w:color w:val="000000" w:themeColor="text1"/>
          <w:sz w:val="18"/>
          <w:szCs w:val="18"/>
        </w:rPr>
        <w:t>.</w:t>
      </w:r>
    </w:p>
    <w:p w14:paraId="5BA3D904" w14:textId="49496FC8" w:rsidR="00484B59" w:rsidRDefault="00427858" w:rsidP="00E665B1">
      <w:pPr>
        <w:snapToGrid w:val="0"/>
        <w:spacing w:line="264" w:lineRule="auto"/>
        <w:ind w:left="705" w:hanging="705"/>
        <w:jc w:val="both"/>
        <w:rPr>
          <w:rFonts w:ascii="Verdana" w:hAnsi="Verdana" w:cs="Tahoma"/>
          <w:sz w:val="18"/>
          <w:szCs w:val="18"/>
        </w:rPr>
      </w:pPr>
      <w:r>
        <w:rPr>
          <w:rFonts w:ascii="Verdana" w:hAnsi="Verdana" w:cs="Tahoma"/>
          <w:sz w:val="18"/>
          <w:szCs w:val="18"/>
        </w:rPr>
        <w:t>2</w:t>
      </w:r>
      <w:r w:rsidR="00484B59">
        <w:rPr>
          <w:rFonts w:ascii="Verdana" w:hAnsi="Verdana" w:cs="Tahoma"/>
          <w:sz w:val="18"/>
          <w:szCs w:val="18"/>
        </w:rPr>
        <w:t>.4.</w:t>
      </w:r>
      <w:r w:rsidR="00484B59">
        <w:rPr>
          <w:rFonts w:ascii="Verdana" w:hAnsi="Verdana" w:cs="Tahoma"/>
          <w:sz w:val="18"/>
          <w:szCs w:val="18"/>
        </w:rPr>
        <w:tab/>
      </w:r>
      <w:r w:rsidR="00484B59" w:rsidRPr="00484B59">
        <w:rPr>
          <w:rFonts w:ascii="Verdana" w:hAnsi="Verdana" w:cs="Tahoma"/>
          <w:sz w:val="18"/>
          <w:szCs w:val="18"/>
        </w:rPr>
        <w:t xml:space="preserve">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p>
    <w:p w14:paraId="37C94452" w14:textId="65DA3D4D"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w:t>
      </w:r>
      <w:r w:rsidR="00064F90">
        <w:rPr>
          <w:rFonts w:ascii="Verdana" w:hAnsi="Verdana" w:cs="Tahoma"/>
          <w:sz w:val="18"/>
          <w:szCs w:val="18"/>
        </w:rPr>
        <w:t xml:space="preserve">realizaci díla </w:t>
      </w:r>
      <w:r w:rsidR="00937119" w:rsidRPr="00F81744">
        <w:rPr>
          <w:rFonts w:ascii="Verdana" w:hAnsi="Verdana" w:cs="Tahoma"/>
          <w:sz w:val="18"/>
          <w:szCs w:val="18"/>
        </w:rPr>
        <w:t xml:space="preserve">bude zhotovitel postupovat rovněž v souladu s prováděcí projektovou dokumentací, odsouhlasenou objednatelem. </w:t>
      </w:r>
    </w:p>
    <w:p w14:paraId="3F4EDDC6" w14:textId="2E1F6216" w:rsidR="00937119" w:rsidRPr="00F8174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Při provádění díla dle této smlouvy nesmí zhotovitel zvolit odchylné řešení od projektové dokumentace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4B4433E1"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189AA252" w14:textId="77777777" w:rsidR="00937119" w:rsidRPr="00F81744" w:rsidRDefault="0089654B" w:rsidP="00F43686">
      <w:pPr>
        <w:pStyle w:val="BodyTextIndent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BodyTextIndent3"/>
        <w:tabs>
          <w:tab w:val="left" w:pos="709"/>
        </w:tabs>
        <w:spacing w:after="0" w:line="264" w:lineRule="auto"/>
        <w:ind w:left="0"/>
        <w:rPr>
          <w:rFonts w:ascii="Verdana" w:hAnsi="Verdana" w:cs="Tahoma"/>
          <w:sz w:val="18"/>
          <w:szCs w:val="18"/>
        </w:rPr>
      </w:pPr>
      <w:r w:rsidRPr="00F81744">
        <w:rPr>
          <w:rFonts w:ascii="Verdana" w:hAnsi="Verdana" w:cs="Tahoma"/>
          <w:sz w:val="18"/>
          <w:szCs w:val="18"/>
        </w:rPr>
        <w:lastRenderedPageBreak/>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BodyTextIndent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BodyTextIndent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7777777"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4211C8D4" w14:textId="1EA7F110" w:rsidR="00B2544B" w:rsidRPr="00F81744" w:rsidRDefault="00961916"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0E3DD217" w:rsidR="00B2544B" w:rsidRPr="00F81744" w:rsidRDefault="00961916"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w:t>
      </w:r>
      <w:r w:rsidR="00064F90">
        <w:rPr>
          <w:rFonts w:ascii="Verdana" w:hAnsi="Verdana" w:cs="Tahoma"/>
          <w:sz w:val="18"/>
          <w:szCs w:val="18"/>
        </w:rPr>
        <w:t>,</w:t>
      </w:r>
      <w:r w:rsidR="00B2544B" w:rsidRPr="00F81744">
        <w:rPr>
          <w:rFonts w:ascii="Verdana" w:hAnsi="Verdana" w:cs="Tahoma"/>
          <w:sz w:val="18"/>
          <w:szCs w:val="18"/>
        </w:rPr>
        <w:t xml:space="preserv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05E87647" w14:textId="545BA43A" w:rsidR="00B2544B" w:rsidRPr="00F81744" w:rsidRDefault="00961916"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6316B2DE" w:rsidR="00B2544B" w:rsidRPr="00F81744" w:rsidRDefault="00961916"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064F90">
        <w:rPr>
          <w:rFonts w:ascii="Verdana" w:hAnsi="Verdana" w:cs="Tahoma"/>
          <w:sz w:val="18"/>
          <w:szCs w:val="18"/>
        </w:rPr>
        <w:t xml:space="preserve">dodavatel </w:t>
      </w:r>
      <w:r w:rsidR="00B2544B" w:rsidRPr="00F81744">
        <w:rPr>
          <w:rFonts w:ascii="Verdana" w:hAnsi="Verdana" w:cs="Tahoma"/>
          <w:sz w:val="18"/>
          <w:szCs w:val="18"/>
        </w:rPr>
        <w:t>v zadávacím řízení, je</w:t>
      </w:r>
      <w:r w:rsidR="00064F90">
        <w:rPr>
          <w:rFonts w:ascii="Verdana" w:hAnsi="Verdana" w:cs="Tahoma"/>
          <w:sz w:val="18"/>
          <w:szCs w:val="18"/>
        </w:rPr>
        <w:t>n</w:t>
      </w:r>
      <w:r w:rsidR="00B2544B" w:rsidRPr="00F81744">
        <w:rPr>
          <w:rFonts w:ascii="Verdana" w:hAnsi="Verdana" w:cs="Tahoma"/>
          <w:sz w:val="18"/>
          <w:szCs w:val="18"/>
        </w:rPr>
        <w:t xml:space="preserv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36D0A1B9" w14:textId="33CEC433" w:rsidR="00B2544B" w:rsidRPr="00F81744" w:rsidRDefault="00961916"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2.13</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77777777" w:rsidR="00B2544B" w:rsidRPr="00F81744" w:rsidRDefault="00B2544B" w:rsidP="00D0388B">
      <w:pPr>
        <w:pStyle w:val="BodyTextIndent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49AAD306" w14:textId="025E8F3B" w:rsidR="00937119" w:rsidRPr="00F81744" w:rsidRDefault="00937119" w:rsidP="00EF1ADC">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staveniště proběhne nejpozději do 5-ti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proofErr w:type="spellStart"/>
      <w:r w:rsidR="0022151A">
        <w:rPr>
          <w:rFonts w:ascii="Verdana" w:hAnsi="Verdana" w:cs="Tahoma"/>
          <w:sz w:val="18"/>
          <w:szCs w:val="18"/>
        </w:rPr>
        <w:t>xxx</w:t>
      </w:r>
      <w:proofErr w:type="spellEnd"/>
      <w:r w:rsidR="0022151A">
        <w:rPr>
          <w:rFonts w:ascii="Verdana" w:hAnsi="Verdana" w:cs="Tahoma"/>
          <w:sz w:val="18"/>
          <w:szCs w:val="18"/>
        </w:rPr>
        <w:t xml:space="preserve"> dní </w:t>
      </w:r>
      <w:r w:rsidRPr="00F81744">
        <w:rPr>
          <w:rFonts w:ascii="Verdana" w:hAnsi="Verdana" w:cs="Tahoma"/>
          <w:sz w:val="18"/>
          <w:szCs w:val="18"/>
        </w:rPr>
        <w:t>ode dne předání staveniště.</w:t>
      </w:r>
    </w:p>
    <w:p w14:paraId="396E5AA8" w14:textId="08C03AB1" w:rsidR="00937119" w:rsidRPr="00F81744" w:rsidRDefault="00961916"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3.2</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D78E6D7" w:rsidR="00937119" w:rsidRPr="00F81744" w:rsidRDefault="00961916"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272AA29E" w:rsidR="00937119" w:rsidRPr="00F81744" w:rsidRDefault="00961916" w:rsidP="00F43686">
      <w:pPr>
        <w:spacing w:line="264" w:lineRule="auto"/>
        <w:ind w:left="709" w:hanging="709"/>
        <w:jc w:val="both"/>
        <w:rPr>
          <w:rFonts w:ascii="Verdana" w:hAnsi="Verdana" w:cs="Tahoma"/>
          <w:sz w:val="18"/>
          <w:szCs w:val="18"/>
        </w:rPr>
      </w:pPr>
      <w:r>
        <w:rPr>
          <w:rFonts w:ascii="Verdana" w:hAnsi="Verdana" w:cs="Tahoma"/>
          <w:sz w:val="18"/>
          <w:szCs w:val="18"/>
        </w:rPr>
        <w:lastRenderedPageBreak/>
        <w:t>3.4</w:t>
      </w:r>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7AE5996D" w:rsidR="00937119" w:rsidRPr="00F81744" w:rsidRDefault="00961916"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3.5</w:t>
      </w:r>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739ACF99" w:rsidR="00937119" w:rsidRPr="00F81744" w:rsidRDefault="00961916"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3.6</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AEB462E" w:rsidR="00427858" w:rsidRDefault="00961916"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3.7</w:t>
      </w:r>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5064F7B0" w14:textId="3BF25481" w:rsidR="000F1D03" w:rsidRPr="006E5FF8" w:rsidRDefault="00937119" w:rsidP="006E5FF8">
      <w:pPr>
        <w:pStyle w:val="BodyTextIndent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5A1D1D">
        <w:rPr>
          <w:rFonts w:ascii="Verdana" w:hAnsi="Verdana"/>
          <w:sz w:val="18"/>
          <w:szCs w:val="18"/>
        </w:rPr>
        <w:t xml:space="preserve"> objekt zadavatele</w:t>
      </w:r>
      <w:r w:rsidR="0039750A">
        <w:rPr>
          <w:rFonts w:ascii="Verdana" w:hAnsi="Verdana"/>
          <w:sz w:val="18"/>
          <w:szCs w:val="18"/>
        </w:rPr>
        <w:t xml:space="preserve"> objekt zadavatele </w:t>
      </w:r>
      <w:r w:rsidR="00EF1ADC">
        <w:rPr>
          <w:rFonts w:ascii="Verdana" w:hAnsi="Verdana"/>
          <w:sz w:val="18"/>
          <w:szCs w:val="18"/>
        </w:rPr>
        <w:t>se souřadnicemi GPS: 49.2952314N, 14.4680989E</w:t>
      </w:r>
      <w:r w:rsidR="0039750A" w:rsidRPr="007F641C">
        <w:rPr>
          <w:rFonts w:ascii="Verdana" w:hAnsi="Verdana"/>
          <w:sz w:val="18"/>
          <w:szCs w:val="18"/>
        </w:rPr>
        <w:t>, 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p>
    <w:p w14:paraId="4C7F070F" w14:textId="77777777" w:rsidR="000F1D03" w:rsidRPr="00F81744" w:rsidRDefault="000F1D03" w:rsidP="00F930D7">
      <w:pPr>
        <w:pStyle w:val="BodyTextIndent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Body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68965CD7"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korun českých)</w:t>
      </w:r>
    </w:p>
    <w:p w14:paraId="6B749E2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w:t>
      </w:r>
    </w:p>
    <w:p w14:paraId="73E486F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 </w:t>
      </w:r>
    </w:p>
    <w:p w14:paraId="211AF6DE" w14:textId="77777777"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227D7898" w14:textId="1C61D4A6"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chny náklady související s</w:t>
      </w:r>
      <w:r w:rsidR="00961916">
        <w:rPr>
          <w:rFonts w:ascii="Verdana" w:hAnsi="Verdana" w:cs="Tahoma"/>
          <w:sz w:val="18"/>
          <w:szCs w:val="18"/>
        </w:rPr>
        <w:t xml:space="preserve"> realizací</w:t>
      </w:r>
      <w:r w:rsidR="00796442">
        <w:rPr>
          <w:rFonts w:ascii="Verdana" w:hAnsi="Verdana" w:cs="Tahoma"/>
          <w:sz w:val="18"/>
          <w:szCs w:val="18"/>
        </w:rPr>
        <w:t xml:space="preserve"> díla, vedlejší náklady související s</w:t>
      </w:r>
      <w:r w:rsidR="00961916">
        <w:rPr>
          <w:rFonts w:ascii="Verdana" w:hAnsi="Verdana" w:cs="Tahoma"/>
          <w:sz w:val="18"/>
          <w:szCs w:val="18"/>
        </w:rPr>
        <w:t>e</w:t>
      </w:r>
      <w:r w:rsidR="00796442">
        <w:rPr>
          <w:rFonts w:ascii="Verdana" w:hAnsi="Verdana" w:cs="Tahoma"/>
          <w:sz w:val="18"/>
          <w:szCs w:val="18"/>
        </w:rPr>
        <w:t xml:space="preserve">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w:t>
      </w:r>
      <w:r w:rsidR="00961916">
        <w:rPr>
          <w:rFonts w:ascii="Verdana" w:hAnsi="Verdana" w:cs="Tahoma"/>
          <w:sz w:val="18"/>
          <w:szCs w:val="18"/>
        </w:rPr>
        <w:t>realizací obdobných děl</w:t>
      </w:r>
      <w:r w:rsidRPr="00F81744">
        <w:rPr>
          <w:rFonts w:ascii="Verdana" w:hAnsi="Verdana" w:cs="Tahoma"/>
          <w:sz w:val="18"/>
          <w:szCs w:val="18"/>
        </w:rPr>
        <w:t>.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(dílenské, výrobní, technologické a pracovní postupy apod.),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lastRenderedPageBreak/>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77777777"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2D6325A1" w14:textId="71FDC54D" w:rsidR="00FC7F0B" w:rsidRDefault="00FC7F0B"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5.6.</w:t>
      </w:r>
      <w:r>
        <w:rPr>
          <w:rFonts w:ascii="Verdana" w:hAnsi="Verdana" w:cs="Tahoma"/>
          <w:sz w:val="18"/>
          <w:szCs w:val="18"/>
        </w:rPr>
        <w:tab/>
        <w:t xml:space="preserve">Fakturace bude do výše 100% ceny díla vždy na ucelené zdemolované stavení celky na základě dílčích zjišťovacích protokolů. Na každé faktuře bude vyznačena pozastávka ve výši 10% z částky bez DPH. Pozastávka 10% bude uvolněna po předání díla bez vad a nedodělků a oznámení stavebnímu úřadu o dokončení bouracích prací. </w:t>
      </w:r>
    </w:p>
    <w:p w14:paraId="73517C8F" w14:textId="6972E9D3" w:rsidR="00937119" w:rsidRPr="00F81744" w:rsidRDefault="00FC7F0B"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5.7</w:t>
      </w:r>
      <w:r w:rsidR="00937119" w:rsidRPr="00F81744">
        <w:rPr>
          <w:rFonts w:ascii="Verdana" w:hAnsi="Verdana" w:cs="Tahoma"/>
          <w:sz w:val="18"/>
          <w:szCs w:val="18"/>
        </w:rPr>
        <w:t>.</w:t>
      </w:r>
      <w:r w:rsidR="00937119" w:rsidRPr="00F81744">
        <w:rPr>
          <w:rFonts w:ascii="Verdana" w:hAnsi="Verdana" w:cs="Tahoma"/>
          <w:sz w:val="18"/>
          <w:szCs w:val="18"/>
        </w:rPr>
        <w:tab/>
        <w:t>Není-li dohodnuto jinak, je splatnost daňových dokladů s</w:t>
      </w:r>
      <w:r w:rsidR="00961916">
        <w:rPr>
          <w:rFonts w:ascii="Verdana" w:hAnsi="Verdana" w:cs="Tahoma"/>
          <w:sz w:val="18"/>
          <w:szCs w:val="18"/>
        </w:rPr>
        <w:t>mluvními stranami dohodnuta na 3</w:t>
      </w:r>
      <w:r w:rsidR="0084258A">
        <w:rPr>
          <w:rFonts w:ascii="Verdana" w:hAnsi="Verdana" w:cs="Tahoma"/>
          <w:sz w:val="18"/>
          <w:szCs w:val="18"/>
        </w:rPr>
        <w:t xml:space="preserve">0 </w:t>
      </w:r>
      <w:r w:rsidR="00937119" w:rsidRPr="00F81744">
        <w:rPr>
          <w:rFonts w:ascii="Verdana" w:hAnsi="Verdana" w:cs="Tahoma"/>
          <w:sz w:val="18"/>
          <w:szCs w:val="18"/>
        </w:rPr>
        <w:t xml:space="preserve"> kalendář</w:t>
      </w:r>
      <w:r w:rsidR="00334F5E">
        <w:rPr>
          <w:rFonts w:ascii="Verdana" w:hAnsi="Verdana" w:cs="Tahoma"/>
          <w:sz w:val="18"/>
          <w:szCs w:val="18"/>
        </w:rPr>
        <w:t>ních dní ode dne řádného doručení</w:t>
      </w:r>
      <w:r w:rsidR="00937119"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0F77385E" w:rsidR="00937119" w:rsidRPr="00F81744" w:rsidRDefault="00FC7F0B"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5.8</w:t>
      </w:r>
      <w:r w:rsidR="00937119" w:rsidRPr="00F81744">
        <w:rPr>
          <w:rFonts w:ascii="Verdana" w:hAnsi="Verdana" w:cs="Tahoma"/>
          <w:sz w:val="18"/>
          <w:szCs w:val="18"/>
        </w:rPr>
        <w:t>.</w:t>
      </w:r>
      <w:r w:rsidR="00937119"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w:t>
      </w:r>
      <w:proofErr w:type="spellStart"/>
      <w:r w:rsidR="00937119" w:rsidRPr="00F81744">
        <w:rPr>
          <w:rFonts w:ascii="Verdana" w:hAnsi="Verdana" w:cs="Tahoma"/>
          <w:sz w:val="18"/>
          <w:szCs w:val="18"/>
        </w:rPr>
        <w:t>ii</w:t>
      </w:r>
      <w:proofErr w:type="spellEnd"/>
      <w:r w:rsidR="00937119"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5EC58781" w:rsidR="00937119" w:rsidRPr="00F81744" w:rsidRDefault="00FC7F0B"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5.9</w:t>
      </w:r>
      <w:r w:rsidR="00937119" w:rsidRPr="00F81744">
        <w:rPr>
          <w:rFonts w:ascii="Verdana" w:hAnsi="Verdana" w:cs="Tahoma"/>
          <w:sz w:val="18"/>
          <w:szCs w:val="18"/>
        </w:rPr>
        <w:t>.</w:t>
      </w:r>
      <w:r w:rsidR="00937119"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32F005C1" w:rsidR="00937119" w:rsidRPr="00F81744" w:rsidRDefault="00FC7F0B"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5.10</w:t>
      </w:r>
      <w:r w:rsidR="00937119" w:rsidRPr="00F81744">
        <w:rPr>
          <w:rFonts w:ascii="Verdana" w:hAnsi="Verdana" w:cs="Tahoma"/>
          <w:sz w:val="18"/>
          <w:szCs w:val="18"/>
        </w:rPr>
        <w:t>.</w:t>
      </w:r>
      <w:r w:rsidR="00937119"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w:t>
      </w:r>
      <w:r w:rsidR="00961916">
        <w:rPr>
          <w:rFonts w:ascii="Verdana" w:hAnsi="Verdana" w:cs="Tahoma"/>
          <w:sz w:val="18"/>
          <w:szCs w:val="18"/>
        </w:rPr>
        <w:t>ních prací</w:t>
      </w:r>
      <w:r w:rsidR="00937119" w:rsidRPr="00F81744">
        <w:rPr>
          <w:rFonts w:ascii="Verdana" w:hAnsi="Verdana" w:cs="Tahoma"/>
          <w:sz w:val="18"/>
          <w:szCs w:val="18"/>
        </w:rPr>
        <w:t xml:space="preserve">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00937119"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181D3332" w:rsidR="00937119" w:rsidRPr="00F81744" w:rsidRDefault="00FC7F0B"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5.11</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7F3210C2" w:rsidR="001A7C08" w:rsidRPr="00F81744" w:rsidRDefault="00FC7F0B"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5.12</w:t>
      </w:r>
      <w:r w:rsidR="00937119" w:rsidRPr="00F81744">
        <w:rPr>
          <w:rFonts w:ascii="Verdana" w:hAnsi="Verdana" w:cs="Tahoma"/>
          <w:sz w:val="18"/>
          <w:szCs w:val="18"/>
        </w:rPr>
        <w:t>.</w:t>
      </w:r>
      <w:r w:rsidR="00937119"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00937119" w:rsidRPr="00F81744">
        <w:rPr>
          <w:rFonts w:ascii="Verdana" w:hAnsi="Verdana" w:cs="Tahoma"/>
          <w:sz w:val="18"/>
          <w:szCs w:val="18"/>
        </w:rPr>
        <w:t xml:space="preserve">6 Sb., o </w:t>
      </w:r>
      <w:r w:rsidR="00A86AC0">
        <w:rPr>
          <w:rFonts w:ascii="Verdana" w:hAnsi="Verdana" w:cs="Tahoma"/>
          <w:sz w:val="18"/>
          <w:szCs w:val="18"/>
        </w:rPr>
        <w:t xml:space="preserve">zadávání </w:t>
      </w:r>
      <w:r w:rsidR="00937119" w:rsidRPr="00F81744">
        <w:rPr>
          <w:rFonts w:ascii="Verdana" w:hAnsi="Verdana" w:cs="Tahoma"/>
          <w:sz w:val="18"/>
          <w:szCs w:val="18"/>
        </w:rPr>
        <w:t>veřejných zakáz</w:t>
      </w:r>
      <w:r w:rsidR="00A86AC0">
        <w:rPr>
          <w:rFonts w:ascii="Verdana" w:hAnsi="Verdana" w:cs="Tahoma"/>
          <w:sz w:val="18"/>
          <w:szCs w:val="18"/>
        </w:rPr>
        <w:t>e</w:t>
      </w:r>
      <w:r w:rsidR="00937119" w:rsidRPr="00F81744">
        <w:rPr>
          <w:rFonts w:ascii="Verdana" w:hAnsi="Verdana" w:cs="Tahoma"/>
          <w:sz w:val="18"/>
          <w:szCs w:val="18"/>
        </w:rPr>
        <w:t>k</w:t>
      </w:r>
      <w:r w:rsidR="00A86AC0">
        <w:rPr>
          <w:rFonts w:ascii="Verdana" w:hAnsi="Verdana" w:cs="Tahoma"/>
          <w:sz w:val="18"/>
          <w:szCs w:val="18"/>
        </w:rPr>
        <w:t>, v platném</w:t>
      </w:r>
      <w:r w:rsidR="00937119"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w:t>
      </w:r>
      <w:r w:rsidR="00937119" w:rsidRPr="00F81744">
        <w:rPr>
          <w:rFonts w:ascii="Verdana" w:hAnsi="Verdana" w:cs="Tahoma"/>
          <w:sz w:val="18"/>
          <w:szCs w:val="18"/>
        </w:rPr>
        <w:lastRenderedPageBreak/>
        <w:t>nabídková cena bude vycházet z jednotkových cen nabídnutých v rámci původního zadávacího řízení, na základě nějž je uzavřena tato smlouva.</w:t>
      </w:r>
    </w:p>
    <w:p w14:paraId="7B547B64" w14:textId="7C6DBCA0" w:rsidR="001A7C08" w:rsidRPr="00F81744" w:rsidRDefault="00FC7F0B"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rPr>
        <w:t>5.13</w:t>
      </w:r>
      <w:r w:rsidR="001A7C08" w:rsidRPr="00F81744">
        <w:rPr>
          <w:rFonts w:ascii="Verdana" w:hAnsi="Verdana" w:cs="Tahoma"/>
          <w:sz w:val="18"/>
          <w:szCs w:val="18"/>
        </w:rPr>
        <w:t xml:space="preserve">. </w:t>
      </w:r>
      <w:r w:rsidR="001A7C08"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001A7C08" w:rsidRPr="00F81744">
        <w:rPr>
          <w:rFonts w:ascii="Verdana" w:hAnsi="Verdana" w:cs="Tahoma"/>
          <w:sz w:val="18"/>
          <w:szCs w:val="18"/>
        </w:rPr>
        <w:t xml:space="preserve"> </w:t>
      </w:r>
      <w:r w:rsidR="00C14B35" w:rsidRPr="00F81744">
        <w:rPr>
          <w:rFonts w:ascii="Verdana" w:hAnsi="Verdana" w:cs="Tahoma"/>
          <w:sz w:val="18"/>
          <w:szCs w:val="18"/>
        </w:rPr>
        <w:t>s</w:t>
      </w:r>
      <w:r w:rsidR="001A7C08" w:rsidRPr="00F81744">
        <w:rPr>
          <w:rFonts w:ascii="Verdana" w:hAnsi="Verdana" w:cs="Tahoma"/>
          <w:sz w:val="18"/>
          <w:szCs w:val="18"/>
        </w:rPr>
        <w:t>mlouvě.</w:t>
      </w:r>
    </w:p>
    <w:p w14:paraId="730EB39F" w14:textId="6FF4A689" w:rsidR="001A7C08" w:rsidRPr="00F81744" w:rsidRDefault="00FC7F0B" w:rsidP="001A7C08">
      <w:pPr>
        <w:spacing w:before="120"/>
        <w:ind w:left="357" w:hanging="357"/>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w:t>
      </w:r>
      <w:r w:rsidR="001A7C08" w:rsidRPr="00F81744">
        <w:rPr>
          <w:rFonts w:ascii="Verdana" w:hAnsi="Verdana" w:cs="Tahoma"/>
          <w:sz w:val="18"/>
          <w:szCs w:val="18"/>
        </w:rPr>
        <w:tab/>
        <w:t>Změna ceny díla je možná pouze při vzniku následujících okolností:</w:t>
      </w:r>
    </w:p>
    <w:p w14:paraId="160DC430" w14:textId="500023ED" w:rsidR="001A7C08" w:rsidRPr="00F81744" w:rsidRDefault="00FC7F0B" w:rsidP="005E4313">
      <w:pPr>
        <w:spacing w:before="120"/>
        <w:ind w:left="708"/>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2FDF343B" w:rsidR="001A7C08" w:rsidRPr="00F81744" w:rsidRDefault="00FC7F0B" w:rsidP="005E4313">
      <w:pPr>
        <w:spacing w:before="120"/>
        <w:ind w:left="708"/>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.2.</w:t>
      </w:r>
      <w:r w:rsidR="001A7C08" w:rsidRPr="00F81744">
        <w:rPr>
          <w:rFonts w:ascii="Verdana" w:hAnsi="Verdana" w:cs="Tahoma"/>
          <w:sz w:val="18"/>
          <w:szCs w:val="18"/>
        </w:rPr>
        <w:tab/>
        <w:t xml:space="preserve">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w:t>
      </w:r>
      <w:proofErr w:type="spellStart"/>
      <w:r w:rsidR="001A7C08" w:rsidRPr="00F81744">
        <w:rPr>
          <w:rFonts w:ascii="Verdana" w:hAnsi="Verdana" w:cs="Tahoma"/>
          <w:sz w:val="18"/>
          <w:szCs w:val="18"/>
        </w:rPr>
        <w:t>méněpracemi</w:t>
      </w:r>
      <w:proofErr w:type="spellEnd"/>
      <w:r w:rsidR="001A7C08" w:rsidRPr="00F81744">
        <w:rPr>
          <w:rFonts w:ascii="Verdana" w:hAnsi="Verdana" w:cs="Tahoma"/>
          <w:sz w:val="18"/>
          <w:szCs w:val="18"/>
        </w:rPr>
        <w:t>.</w:t>
      </w:r>
    </w:p>
    <w:p w14:paraId="1F0BF4EB" w14:textId="568648BB" w:rsidR="001A7C08" w:rsidRPr="00F81744" w:rsidRDefault="00FC7F0B" w:rsidP="005E4313">
      <w:pPr>
        <w:spacing w:before="120"/>
        <w:ind w:left="708"/>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.3.</w:t>
      </w:r>
      <w:r w:rsidR="001A7C08" w:rsidRPr="00F81744">
        <w:rPr>
          <w:rFonts w:ascii="Verdana" w:hAnsi="Verdana" w:cs="Tahoma"/>
          <w:sz w:val="18"/>
          <w:szCs w:val="18"/>
        </w:rPr>
        <w:tab/>
      </w:r>
      <w:proofErr w:type="spellStart"/>
      <w:r w:rsidR="001A7C08" w:rsidRPr="00F81744">
        <w:rPr>
          <w:rFonts w:ascii="Verdana" w:hAnsi="Verdana" w:cs="Tahoma"/>
          <w:sz w:val="18"/>
          <w:szCs w:val="18"/>
        </w:rPr>
        <w:t>vícevýměr</w:t>
      </w:r>
      <w:proofErr w:type="spellEnd"/>
      <w:r w:rsidR="001A7C08" w:rsidRPr="00F81744">
        <w:rPr>
          <w:rFonts w:ascii="Verdana" w:hAnsi="Verdana" w:cs="Tahoma"/>
          <w:sz w:val="18"/>
          <w:szCs w:val="18"/>
        </w:rPr>
        <w:t xml:space="preserve"> a </w:t>
      </w:r>
      <w:proofErr w:type="spellStart"/>
      <w:r w:rsidR="001A7C08" w:rsidRPr="00F81744">
        <w:rPr>
          <w:rFonts w:ascii="Verdana" w:hAnsi="Verdana" w:cs="Tahoma"/>
          <w:sz w:val="18"/>
          <w:szCs w:val="18"/>
        </w:rPr>
        <w:t>méněvýměr</w:t>
      </w:r>
      <w:proofErr w:type="spellEnd"/>
      <w:r w:rsidR="001A7C08"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28BFA6AD" w14:textId="53EDB186" w:rsidR="001A7C08" w:rsidRDefault="00FC7F0B" w:rsidP="005E4313">
      <w:pPr>
        <w:spacing w:before="120"/>
        <w:ind w:left="708"/>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 xml:space="preserve">.4. Při realizaci předmětu díla se vyskytnou nové skutečnosti, které nebyly v době podpisu </w:t>
      </w:r>
      <w:r w:rsidR="00C14B35" w:rsidRPr="00F81744">
        <w:rPr>
          <w:rFonts w:ascii="Verdana" w:hAnsi="Verdana" w:cs="Tahoma"/>
          <w:sz w:val="18"/>
          <w:szCs w:val="18"/>
        </w:rPr>
        <w:t>této s</w:t>
      </w:r>
      <w:r w:rsidR="001A7C08"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001A7C08"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4C085459" w:rsidR="00FC6A3F" w:rsidRPr="00F81744" w:rsidRDefault="00FC7F0B" w:rsidP="005E4313">
      <w:pPr>
        <w:spacing w:before="120"/>
        <w:ind w:left="708"/>
        <w:jc w:val="both"/>
        <w:rPr>
          <w:rFonts w:ascii="Verdana" w:hAnsi="Verdana" w:cs="Tahoma"/>
          <w:sz w:val="18"/>
          <w:szCs w:val="18"/>
        </w:rPr>
      </w:pPr>
      <w:r>
        <w:rPr>
          <w:rFonts w:ascii="Verdana" w:hAnsi="Verdana" w:cs="Tahoma"/>
          <w:sz w:val="18"/>
          <w:szCs w:val="18"/>
        </w:rPr>
        <w:t>5.14</w:t>
      </w:r>
      <w:r w:rsidR="00FC6A3F">
        <w:rPr>
          <w:rFonts w:ascii="Verdana" w:hAnsi="Verdana" w:cs="Tahoma"/>
          <w:sz w:val="18"/>
          <w:szCs w:val="18"/>
        </w:rPr>
        <w:t>.5.</w:t>
      </w:r>
      <w:r w:rsidR="00FC6A3F">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00FC6A3F"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5A75D6F7" w:rsidR="001A7C08" w:rsidRPr="00F81744" w:rsidRDefault="00FC7F0B" w:rsidP="005E4313">
      <w:pPr>
        <w:pStyle w:val="BodyTextIndent"/>
        <w:ind w:left="705" w:hanging="705"/>
        <w:rPr>
          <w:rFonts w:ascii="Verdana" w:hAnsi="Verdana" w:cs="Tahoma"/>
          <w:sz w:val="18"/>
          <w:szCs w:val="18"/>
        </w:rPr>
      </w:pPr>
      <w:r>
        <w:rPr>
          <w:rFonts w:ascii="Verdana" w:hAnsi="Verdana" w:cs="Tahoma"/>
          <w:sz w:val="18"/>
          <w:szCs w:val="18"/>
        </w:rPr>
        <w:t>5.15</w:t>
      </w:r>
      <w:r w:rsidR="001A7C08" w:rsidRPr="00F81744">
        <w:rPr>
          <w:rFonts w:ascii="Verdana" w:hAnsi="Verdana" w:cs="Tahoma"/>
          <w:sz w:val="18"/>
          <w:szCs w:val="18"/>
        </w:rPr>
        <w:t>.</w:t>
      </w:r>
      <w:r w:rsidR="001A7C08"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16BE519B" w:rsidR="00B8247F" w:rsidRPr="00F81744" w:rsidRDefault="00FC7F0B" w:rsidP="005E4313">
      <w:pPr>
        <w:pStyle w:val="BodyTextIndent"/>
        <w:ind w:left="705" w:hanging="705"/>
        <w:rPr>
          <w:rFonts w:ascii="Verdana" w:hAnsi="Verdana" w:cs="Tahoma"/>
          <w:color w:val="000000"/>
          <w:sz w:val="18"/>
          <w:szCs w:val="18"/>
        </w:rPr>
      </w:pPr>
      <w:r>
        <w:rPr>
          <w:rFonts w:ascii="Verdana" w:hAnsi="Verdana" w:cs="Tahoma"/>
          <w:sz w:val="18"/>
          <w:szCs w:val="18"/>
        </w:rPr>
        <w:t>5.16</w:t>
      </w:r>
      <w:r w:rsidR="001A7C08" w:rsidRPr="00F81744">
        <w:rPr>
          <w:rFonts w:ascii="Verdana" w:hAnsi="Verdana" w:cs="Tahoma"/>
          <w:sz w:val="18"/>
          <w:szCs w:val="18"/>
        </w:rPr>
        <w:t>.</w:t>
      </w:r>
      <w:r w:rsidR="001A7C08"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001A7C08" w:rsidRPr="00F81744">
        <w:rPr>
          <w:rFonts w:ascii="Verdana" w:hAnsi="Verdana" w:cs="Tahoma"/>
          <w:color w:val="000000"/>
          <w:sz w:val="18"/>
          <w:szCs w:val="18"/>
        </w:rPr>
        <w:t xml:space="preserve"> </w:t>
      </w:r>
    </w:p>
    <w:p w14:paraId="631FAC25" w14:textId="18CEA0A0" w:rsidR="001F5CAF" w:rsidRPr="00F81744" w:rsidRDefault="00FC7F0B" w:rsidP="005E4313">
      <w:pPr>
        <w:pStyle w:val="BodyTextIndent"/>
        <w:ind w:left="705" w:hanging="705"/>
        <w:rPr>
          <w:rFonts w:ascii="Verdana" w:hAnsi="Verdana" w:cs="Tahoma"/>
          <w:sz w:val="18"/>
          <w:szCs w:val="18"/>
        </w:rPr>
      </w:pPr>
      <w:r>
        <w:rPr>
          <w:rFonts w:ascii="Verdana" w:hAnsi="Verdana" w:cs="Tahoma"/>
          <w:color w:val="000000"/>
          <w:sz w:val="18"/>
          <w:szCs w:val="18"/>
        </w:rPr>
        <w:t>5.17</w:t>
      </w:r>
      <w:r w:rsidR="00B8247F" w:rsidRPr="00F81744">
        <w:rPr>
          <w:rFonts w:ascii="Verdana" w:hAnsi="Verdana" w:cs="Tahoma"/>
          <w:color w:val="000000"/>
          <w:sz w:val="18"/>
          <w:szCs w:val="18"/>
        </w:rPr>
        <w:t>.</w:t>
      </w:r>
      <w:r w:rsidR="00B8247F" w:rsidRPr="00F81744">
        <w:rPr>
          <w:rFonts w:ascii="Verdana" w:hAnsi="Verdana" w:cs="Tahoma"/>
          <w:color w:val="000000"/>
          <w:sz w:val="18"/>
          <w:szCs w:val="18"/>
        </w:rPr>
        <w:tab/>
      </w:r>
      <w:r w:rsidR="00B8247F"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00B8247F"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00B8247F"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00B8247F" w:rsidRPr="00F81744">
        <w:rPr>
          <w:rFonts w:ascii="Verdana" w:hAnsi="Verdana" w:cs="Tahoma"/>
          <w:sz w:val="18"/>
          <w:szCs w:val="18"/>
        </w:rPr>
        <w:t xml:space="preserve">Objednatel je oprávněn faktury, které nebudou splňovat náležitosti daňového dokladu, jejichž věcný obsah nebude v souladu s potvrzeným soupisem provedených prací a dodávek nebo nebudou doručeny včas, vrátit </w:t>
      </w:r>
      <w:r w:rsidR="00B8247F" w:rsidRPr="00F81744">
        <w:rPr>
          <w:rFonts w:ascii="Verdana" w:hAnsi="Verdana" w:cs="Tahoma"/>
          <w:sz w:val="18"/>
          <w:szCs w:val="18"/>
        </w:rPr>
        <w:lastRenderedPageBreak/>
        <w:t>zhotoviteli k opravě s vyznačením důvodu vrácení.  Zhotovitel je povinen vystavit novou fakturu. Lhůta splatnosti běží v tomto případě ode dne doručení nové, řádně vystavené faktury.</w:t>
      </w:r>
    </w:p>
    <w:p w14:paraId="511BFC8E" w14:textId="510D0CC5" w:rsidR="00B8247F" w:rsidRPr="00F81744" w:rsidRDefault="00FC7F0B">
      <w:pPr>
        <w:pStyle w:val="BodyTextIndent"/>
        <w:ind w:left="705" w:hanging="705"/>
        <w:rPr>
          <w:rFonts w:ascii="Verdana" w:hAnsi="Verdana" w:cs="Tahoma"/>
          <w:sz w:val="18"/>
          <w:szCs w:val="18"/>
        </w:rPr>
      </w:pPr>
      <w:r>
        <w:rPr>
          <w:rFonts w:ascii="Verdana" w:hAnsi="Verdana" w:cs="Tahoma"/>
          <w:sz w:val="18"/>
          <w:szCs w:val="18"/>
        </w:rPr>
        <w:t>5.18</w:t>
      </w:r>
      <w:r w:rsidR="001F5CAF" w:rsidRPr="00F81744">
        <w:rPr>
          <w:rFonts w:ascii="Verdana" w:hAnsi="Verdana" w:cs="Tahoma"/>
          <w:sz w:val="18"/>
          <w:szCs w:val="18"/>
        </w:rPr>
        <w:t>.</w:t>
      </w:r>
      <w:r w:rsidR="001F5CAF" w:rsidRPr="00F81744">
        <w:rPr>
          <w:rFonts w:ascii="Verdana" w:hAnsi="Verdana" w:cs="Tahoma"/>
          <w:sz w:val="18"/>
          <w:szCs w:val="18"/>
        </w:rPr>
        <w:tab/>
      </w:r>
      <w:r w:rsidR="00B8247F" w:rsidRPr="00F81744">
        <w:rPr>
          <w:rFonts w:ascii="Verdana" w:hAnsi="Verdana" w:cs="Tahoma"/>
          <w:sz w:val="18"/>
          <w:szCs w:val="18"/>
        </w:rPr>
        <w:t>Měsíční fakturací bude uhrazena cena díla nebo jeho ucelené části. Ucelenou částí díla se rozumí jednotlivá ucelená stavební část, kterou je možné po jejím zdárném a úplném dokončení zhotovitelem předat objednateli k užívání.</w:t>
      </w:r>
    </w:p>
    <w:p w14:paraId="39B4A9C1" w14:textId="7DA6CB96" w:rsidR="00B8247F" w:rsidRDefault="00B8247F" w:rsidP="005E4313">
      <w:pPr>
        <w:pStyle w:val="BodyTextIndent"/>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FC7F0B">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7BCD357A" w:rsidR="00446BB8" w:rsidRDefault="00FC6A3F" w:rsidP="005E4313">
      <w:pPr>
        <w:pStyle w:val="BodyTextIndent"/>
        <w:ind w:left="705" w:hanging="705"/>
        <w:rPr>
          <w:rFonts w:ascii="Verdana" w:hAnsi="Verdana" w:cs="Tahoma"/>
          <w:sz w:val="18"/>
          <w:szCs w:val="18"/>
        </w:rPr>
      </w:pPr>
      <w:r>
        <w:rPr>
          <w:rFonts w:ascii="Verdana" w:hAnsi="Verdana" w:cs="Tahoma"/>
          <w:color w:val="000000"/>
          <w:sz w:val="18"/>
          <w:szCs w:val="18"/>
        </w:rPr>
        <w:t>5.</w:t>
      </w:r>
      <w:r w:rsidR="00FC7F0B">
        <w:rPr>
          <w:rFonts w:ascii="Verdana" w:hAnsi="Verdana" w:cs="Tahoma"/>
          <w:sz w:val="18"/>
          <w:szCs w:val="18"/>
        </w:rPr>
        <w:t>20</w:t>
      </w:r>
      <w:r>
        <w:rPr>
          <w:rFonts w:ascii="Verdana" w:hAnsi="Verdana" w:cs="Tahoma"/>
          <w:sz w:val="18"/>
          <w:szCs w:val="18"/>
        </w:rPr>
        <w:t>.</w:t>
      </w:r>
      <w:r>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1916">
        <w:rPr>
          <w:rFonts w:ascii="Verdana" w:hAnsi="Verdana" w:cs="Tahoma"/>
          <w:sz w:val="18"/>
          <w:szCs w:val="18"/>
        </w:rPr>
        <w:t>c</w:t>
      </w:r>
      <w:r w:rsidR="00446BB8">
        <w:rPr>
          <w:rFonts w:ascii="Verdana" w:hAnsi="Verdana" w:cs="Tahoma"/>
          <w:sz w:val="18"/>
          <w:szCs w:val="18"/>
        </w:rPr>
        <w:t>e</w:t>
      </w:r>
      <w:r w:rsidR="00961916">
        <w:rPr>
          <w:rFonts w:ascii="Verdana" w:hAnsi="Verdana" w:cs="Tahoma"/>
          <w:sz w:val="18"/>
          <w:szCs w:val="18"/>
        </w:rPr>
        <w:t>m</w:t>
      </w:r>
      <w:r w:rsidR="00446BB8">
        <w:rPr>
          <w:rFonts w:ascii="Verdana" w:hAnsi="Verdana" w:cs="Tahoma"/>
          <w:sz w:val="18"/>
          <w:szCs w:val="18"/>
        </w:rPr>
        <w:t xml:space="preserve"> objednatele. </w:t>
      </w:r>
    </w:p>
    <w:p w14:paraId="7292EBD0" w14:textId="551B397C" w:rsidR="00FC6A3F" w:rsidRPr="00F81744" w:rsidRDefault="00FC7F0B" w:rsidP="005E4313">
      <w:pPr>
        <w:pStyle w:val="BodyTextIndent"/>
        <w:ind w:left="705" w:hanging="705"/>
        <w:rPr>
          <w:rFonts w:ascii="Verdana" w:hAnsi="Verdana" w:cs="Tahoma"/>
          <w:sz w:val="18"/>
          <w:szCs w:val="18"/>
        </w:rPr>
      </w:pPr>
      <w:r>
        <w:rPr>
          <w:rFonts w:ascii="Verdana" w:hAnsi="Verdana" w:cs="Tahoma"/>
          <w:sz w:val="18"/>
          <w:szCs w:val="18"/>
        </w:rPr>
        <w:t>5.21</w:t>
      </w:r>
      <w:r w:rsidR="00446BB8">
        <w:rPr>
          <w:rFonts w:ascii="Verdana" w:hAnsi="Verdana" w:cs="Tahoma"/>
          <w:sz w:val="18"/>
          <w:szCs w:val="18"/>
        </w:rPr>
        <w:t>.</w:t>
      </w:r>
      <w:r w:rsidR="00446BB8">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a dodávek.</w:t>
      </w:r>
    </w:p>
    <w:p w14:paraId="27B2A460" w14:textId="77777777" w:rsidR="00427858" w:rsidRDefault="00427858"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Body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07925FD" w14:textId="095A13E5" w:rsidR="00FC7F0B" w:rsidRPr="00FD03FF" w:rsidRDefault="00937119" w:rsidP="00FD03F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1060CB6" w14:textId="77777777" w:rsidR="00FC7F0B" w:rsidRDefault="00FC7F0B" w:rsidP="001564BB">
      <w:pPr>
        <w:pStyle w:val="BodyText"/>
        <w:tabs>
          <w:tab w:val="left" w:pos="709"/>
        </w:tabs>
        <w:spacing w:line="264" w:lineRule="auto"/>
        <w:jc w:val="center"/>
        <w:rPr>
          <w:rFonts w:ascii="Verdana" w:hAnsi="Verdana" w:cs="Tahoma"/>
          <w:b/>
          <w:sz w:val="18"/>
          <w:szCs w:val="18"/>
        </w:rPr>
      </w:pPr>
    </w:p>
    <w:p w14:paraId="7D11077A"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73D225D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 xml:space="preserve">Zhotovitel prohlašuje, že se plně seznámil s rozsahem a povahou díla, s místem provádění </w:t>
      </w:r>
      <w:r w:rsidR="00961916">
        <w:rPr>
          <w:rFonts w:ascii="Verdana" w:hAnsi="Verdana" w:cs="Tahoma"/>
          <w:sz w:val="18"/>
          <w:szCs w:val="18"/>
        </w:rPr>
        <w:t>díla</w:t>
      </w:r>
      <w:r w:rsidRPr="00F81744">
        <w:rPr>
          <w:rFonts w:ascii="Verdana" w:hAnsi="Verdana" w:cs="Tahoma"/>
          <w:sz w:val="18"/>
          <w:szCs w:val="18"/>
        </w:rPr>
        <w:t>,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w:t>
      </w:r>
      <w:r w:rsidR="00581A91">
        <w:rPr>
          <w:rFonts w:ascii="Verdana" w:hAnsi="Verdana" w:cs="Tahoma"/>
          <w:sz w:val="18"/>
          <w:szCs w:val="18"/>
        </w:rPr>
        <w:t xml:space="preserve"> použitím těchto všech znalostí, </w:t>
      </w:r>
      <w:r w:rsidRPr="00F81744">
        <w:rPr>
          <w:rFonts w:ascii="Verdana" w:hAnsi="Verdana" w:cs="Tahoma"/>
          <w:sz w:val="18"/>
          <w:szCs w:val="18"/>
        </w:rPr>
        <w:t>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BodyTextIndent"/>
        <w:spacing w:line="264" w:lineRule="auto"/>
        <w:ind w:left="705" w:hanging="705"/>
        <w:rPr>
          <w:rFonts w:ascii="Verdana" w:hAnsi="Verdana" w:cs="Tahoma"/>
          <w:sz w:val="18"/>
          <w:szCs w:val="18"/>
        </w:rPr>
      </w:pPr>
      <w:r w:rsidRPr="00F81744">
        <w:rPr>
          <w:rFonts w:ascii="Verdana" w:hAnsi="Verdana" w:cs="Tahoma"/>
          <w:sz w:val="18"/>
          <w:szCs w:val="18"/>
        </w:rPr>
        <w:lastRenderedPageBreak/>
        <w:t>7.2.</w:t>
      </w:r>
      <w:r w:rsidRPr="00F81744">
        <w:rPr>
          <w:rFonts w:ascii="Verdana" w:hAnsi="Verdana" w:cs="Tahoma"/>
          <w:sz w:val="18"/>
          <w:szCs w:val="18"/>
        </w:rPr>
        <w:tab/>
        <w:t>Zhotovitel se zavazuje, že objednateli bezodkladně po vzniku takové skutečnosti písemně oznámí:</w:t>
      </w:r>
    </w:p>
    <w:p w14:paraId="6DF600F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BodyTextIndent"/>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11A5342C" w14:textId="600293E0"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kontrolu provádění závěrečného vyúčtování díla; všichni účastníci této smlouvy jsou povinni vytvářet dostatečné podmínky pro provádění cenové kontroly;</w:t>
      </w:r>
    </w:p>
    <w:p w14:paraId="09CF3C6D" w14:textId="6434EE0D"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w:t>
      </w:r>
      <w:r w:rsidR="00961916">
        <w:rPr>
          <w:rFonts w:ascii="Verdana" w:hAnsi="Verdana" w:cs="Tahoma"/>
          <w:sz w:val="18"/>
          <w:szCs w:val="18"/>
        </w:rPr>
        <w:t>, život nebo zdraví osob pracujících na</w:t>
      </w:r>
      <w:r w:rsidRPr="00F81744">
        <w:rPr>
          <w:rFonts w:ascii="Verdana" w:hAnsi="Verdana" w:cs="Tahoma"/>
          <w:sz w:val="18"/>
          <w:szCs w:val="18"/>
        </w:rPr>
        <w:t xml:space="preserve"> provádění díla či třetích osob;</w:t>
      </w:r>
    </w:p>
    <w:p w14:paraId="6E4DDD2A" w14:textId="77777777" w:rsidR="00937119" w:rsidRPr="00F81744" w:rsidRDefault="00937119" w:rsidP="00522703">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21075E87" w14:textId="77777777" w:rsidR="0019154F"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odpovídá za nakládání s odpady vzniklými v rámci </w:t>
      </w:r>
      <w:r w:rsidR="0019154F">
        <w:rPr>
          <w:rFonts w:ascii="Verdana" w:hAnsi="Verdana" w:cs="Tahoma"/>
          <w:sz w:val="18"/>
          <w:szCs w:val="18"/>
        </w:rPr>
        <w:t>jeho činnosti dle této smlouvy.</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1BFDA27C" w14:textId="77777777" w:rsidR="0019154F" w:rsidRPr="00F81744" w:rsidRDefault="0019154F" w:rsidP="0019154F">
      <w:pPr>
        <w:pStyle w:val="BodyText21"/>
        <w:widowControl/>
        <w:spacing w:line="264" w:lineRule="auto"/>
        <w:ind w:left="705" w:hanging="705"/>
        <w:rPr>
          <w:rFonts w:ascii="Verdana" w:hAnsi="Verdana" w:cs="Tahoma"/>
          <w:sz w:val="18"/>
          <w:szCs w:val="18"/>
        </w:rPr>
      </w:pPr>
      <w:r>
        <w:rPr>
          <w:rFonts w:ascii="Verdana" w:hAnsi="Verdana" w:cs="Tahoma"/>
          <w:sz w:val="18"/>
          <w:szCs w:val="18"/>
        </w:rPr>
        <w:t>7.7.</w:t>
      </w:r>
      <w:r>
        <w:rPr>
          <w:rFonts w:ascii="Verdana" w:hAnsi="Verdana" w:cs="Tahoma"/>
          <w:sz w:val="18"/>
          <w:szCs w:val="18"/>
        </w:rPr>
        <w:tab/>
      </w:r>
      <w:r w:rsidRPr="00F81744">
        <w:rPr>
          <w:rFonts w:ascii="Verdana" w:hAnsi="Verdana" w:cs="Tahoma"/>
          <w:sz w:val="18"/>
          <w:szCs w:val="18"/>
        </w:rPr>
        <w:t>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6EBE778F" w14:textId="1F4D69E6" w:rsidR="0019154F" w:rsidRPr="0019154F" w:rsidRDefault="0019154F" w:rsidP="0019154F">
      <w:pPr>
        <w:widowControl w:val="0"/>
        <w:autoSpaceDE w:val="0"/>
        <w:autoSpaceDN w:val="0"/>
        <w:adjustRightInd w:val="0"/>
        <w:jc w:val="both"/>
        <w:rPr>
          <w:rFonts w:ascii="Verdana" w:eastAsia="Calibri" w:hAnsi="Verdana" w:cs="Helvetica"/>
          <w:sz w:val="18"/>
          <w:szCs w:val="18"/>
        </w:rPr>
      </w:pPr>
      <w:r>
        <w:rPr>
          <w:rFonts w:ascii="Verdana" w:eastAsia="Calibri" w:hAnsi="Verdana" w:cs="Arial"/>
          <w:iCs/>
          <w:sz w:val="18"/>
          <w:szCs w:val="18"/>
        </w:rPr>
        <w:t>7.8.</w:t>
      </w:r>
      <w:r>
        <w:rPr>
          <w:rFonts w:ascii="Verdana" w:eastAsia="Calibri" w:hAnsi="Verdana" w:cs="Arial"/>
          <w:iCs/>
          <w:sz w:val="18"/>
          <w:szCs w:val="18"/>
        </w:rPr>
        <w:tab/>
      </w:r>
      <w:r w:rsidRPr="0019154F">
        <w:rPr>
          <w:rFonts w:ascii="Verdana" w:eastAsia="Calibri" w:hAnsi="Verdana" w:cs="Arial"/>
          <w:iCs/>
          <w:sz w:val="18"/>
          <w:szCs w:val="18"/>
        </w:rPr>
        <w:t xml:space="preserve">Kovový odpad je majetkem objednatele a bude likvidován dle jeho pokynů. Průběžně bude </w:t>
      </w:r>
      <w:r>
        <w:rPr>
          <w:rFonts w:ascii="Verdana" w:eastAsia="Calibri" w:hAnsi="Verdana" w:cs="Arial"/>
          <w:iCs/>
          <w:sz w:val="18"/>
          <w:szCs w:val="18"/>
        </w:rPr>
        <w:tab/>
      </w:r>
      <w:r w:rsidRPr="0019154F">
        <w:rPr>
          <w:rFonts w:ascii="Verdana" w:eastAsia="Calibri" w:hAnsi="Verdana" w:cs="Arial"/>
          <w:iCs/>
          <w:sz w:val="18"/>
          <w:szCs w:val="18"/>
        </w:rPr>
        <w:t xml:space="preserve">odvážen zhotovitelem do výkupu, kde bude  vystaven vážní lístek s uvedením data výkupu, </w:t>
      </w:r>
      <w:r>
        <w:rPr>
          <w:rFonts w:ascii="Verdana" w:eastAsia="Calibri" w:hAnsi="Verdana" w:cs="Arial"/>
          <w:iCs/>
          <w:sz w:val="18"/>
          <w:szCs w:val="18"/>
        </w:rPr>
        <w:tab/>
      </w:r>
      <w:r w:rsidRPr="0019154F">
        <w:rPr>
          <w:rFonts w:ascii="Verdana" w:eastAsia="Calibri" w:hAnsi="Verdana" w:cs="Arial"/>
          <w:iCs/>
          <w:sz w:val="18"/>
          <w:szCs w:val="18"/>
        </w:rPr>
        <w:t xml:space="preserve">druhu kovového odpadu, váhy a ceny. Vážní lístek zašle zhotovitel elektronicky objednateli; </w:t>
      </w:r>
      <w:r w:rsidRPr="0019154F">
        <w:rPr>
          <w:rFonts w:ascii="Verdana" w:eastAsia="Calibri" w:hAnsi="Verdana" w:cs="Arial"/>
          <w:iCs/>
          <w:sz w:val="18"/>
          <w:szCs w:val="18"/>
        </w:rPr>
        <w:lastRenderedPageBreak/>
        <w:t xml:space="preserve">ten </w:t>
      </w:r>
      <w:r>
        <w:rPr>
          <w:rFonts w:ascii="Verdana" w:eastAsia="Calibri" w:hAnsi="Verdana" w:cs="Arial"/>
          <w:iCs/>
          <w:sz w:val="18"/>
          <w:szCs w:val="18"/>
        </w:rPr>
        <w:tab/>
      </w:r>
      <w:r w:rsidRPr="0019154F">
        <w:rPr>
          <w:rFonts w:ascii="Verdana" w:eastAsia="Calibri" w:hAnsi="Verdana" w:cs="Arial"/>
          <w:iCs/>
          <w:sz w:val="18"/>
          <w:szCs w:val="18"/>
        </w:rPr>
        <w:t xml:space="preserve">následně zajistí vystavení faktury a její předání zhotoviteli. Originály vážních lístků odevzdá </w:t>
      </w:r>
      <w:r>
        <w:rPr>
          <w:rFonts w:ascii="Verdana" w:eastAsia="Calibri" w:hAnsi="Verdana" w:cs="Arial"/>
          <w:iCs/>
          <w:sz w:val="18"/>
          <w:szCs w:val="18"/>
        </w:rPr>
        <w:tab/>
      </w:r>
      <w:r w:rsidRPr="0019154F">
        <w:rPr>
          <w:rFonts w:ascii="Verdana" w:eastAsia="Calibri" w:hAnsi="Verdana" w:cs="Arial"/>
          <w:iCs/>
          <w:sz w:val="18"/>
          <w:szCs w:val="18"/>
        </w:rPr>
        <w:t>zhotovi</w:t>
      </w:r>
      <w:r>
        <w:rPr>
          <w:rFonts w:ascii="Verdana" w:eastAsia="Calibri" w:hAnsi="Verdana" w:cs="Arial"/>
          <w:iCs/>
          <w:sz w:val="18"/>
          <w:szCs w:val="18"/>
        </w:rPr>
        <w:t>tel na nejbližším kontrolním dni</w:t>
      </w:r>
      <w:r w:rsidRPr="0019154F">
        <w:rPr>
          <w:rFonts w:ascii="Verdana" w:eastAsia="Calibri" w:hAnsi="Verdana" w:cs="Arial"/>
          <w:iCs/>
          <w:sz w:val="18"/>
          <w:szCs w:val="18"/>
        </w:rPr>
        <w:t>. V případě neodev</w:t>
      </w:r>
      <w:r>
        <w:rPr>
          <w:rFonts w:ascii="Verdana" w:eastAsia="Calibri" w:hAnsi="Verdana" w:cs="Arial"/>
          <w:iCs/>
          <w:sz w:val="18"/>
          <w:szCs w:val="18"/>
        </w:rPr>
        <w:t>z</w:t>
      </w:r>
      <w:r w:rsidRPr="0019154F">
        <w:rPr>
          <w:rFonts w:ascii="Verdana" w:eastAsia="Calibri" w:hAnsi="Verdana" w:cs="Arial"/>
          <w:iCs/>
          <w:sz w:val="18"/>
          <w:szCs w:val="18"/>
        </w:rPr>
        <w:t xml:space="preserve">dání vážního lístku na kontrolním dni </w:t>
      </w:r>
      <w:r>
        <w:rPr>
          <w:rFonts w:ascii="Verdana" w:eastAsia="Calibri" w:hAnsi="Verdana" w:cs="Arial"/>
          <w:iCs/>
          <w:sz w:val="18"/>
          <w:szCs w:val="18"/>
        </w:rPr>
        <w:tab/>
      </w:r>
      <w:r w:rsidRPr="0019154F">
        <w:rPr>
          <w:rFonts w:ascii="Verdana" w:eastAsia="Calibri" w:hAnsi="Verdana" w:cs="Arial"/>
          <w:iCs/>
          <w:sz w:val="18"/>
          <w:szCs w:val="18"/>
        </w:rPr>
        <w:t>může zhotovitel požadovat smluvní pokutu 100,- Kč za každý jeden vážní lístek denně</w:t>
      </w:r>
      <w:r>
        <w:rPr>
          <w:rFonts w:ascii="Verdana" w:eastAsia="Calibri" w:hAnsi="Verdana" w:cs="Arial"/>
          <w:iCs/>
          <w:sz w:val="18"/>
          <w:szCs w:val="18"/>
        </w:rPr>
        <w:t>,</w:t>
      </w:r>
      <w:r w:rsidRPr="0019154F">
        <w:rPr>
          <w:rFonts w:ascii="Verdana" w:eastAsia="Calibri" w:hAnsi="Verdana" w:cs="Arial"/>
          <w:iCs/>
          <w:sz w:val="18"/>
          <w:szCs w:val="18"/>
        </w:rPr>
        <w:t xml:space="preserve"> a to až </w:t>
      </w:r>
      <w:r>
        <w:rPr>
          <w:rFonts w:ascii="Verdana" w:eastAsia="Calibri" w:hAnsi="Verdana" w:cs="Arial"/>
          <w:iCs/>
          <w:sz w:val="18"/>
          <w:szCs w:val="18"/>
        </w:rPr>
        <w:tab/>
      </w:r>
      <w:r w:rsidRPr="0019154F">
        <w:rPr>
          <w:rFonts w:ascii="Verdana" w:eastAsia="Calibri" w:hAnsi="Verdana" w:cs="Arial"/>
          <w:iCs/>
          <w:sz w:val="18"/>
          <w:szCs w:val="18"/>
        </w:rPr>
        <w:t>do doby jeho odevzdání.</w:t>
      </w:r>
      <w:r w:rsidRPr="0019154F">
        <w:rPr>
          <w:rFonts w:ascii="Verdana" w:eastAsia="Calibri" w:hAnsi="Verdana" w:cs="Helvetica"/>
          <w:sz w:val="18"/>
          <w:szCs w:val="18"/>
        </w:rPr>
        <w:t xml:space="preserve"> </w:t>
      </w:r>
    </w:p>
    <w:p w14:paraId="289303E3" w14:textId="7285A5B5"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19154F">
        <w:rPr>
          <w:rFonts w:ascii="Verdana" w:hAnsi="Verdana" w:cs="Tahoma"/>
          <w:sz w:val="18"/>
          <w:szCs w:val="18"/>
          <w:lang w:eastAsia="en-US"/>
        </w:rPr>
        <w:t>9</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1B5578D3" w:rsidR="00FC6A3F" w:rsidRDefault="0019154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sidR="00FC6A3F">
        <w:rPr>
          <w:rFonts w:ascii="Verdana" w:hAnsi="Verdana" w:cs="Tahoma"/>
          <w:sz w:val="18"/>
          <w:szCs w:val="18"/>
          <w:lang w:eastAsia="en-US"/>
        </w:rPr>
        <w:t>.</w:t>
      </w:r>
      <w:r w:rsidR="00FC6A3F">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sidR="00FC6A3F">
        <w:rPr>
          <w:rFonts w:ascii="Verdana" w:hAnsi="Verdana" w:cs="Tahoma"/>
          <w:sz w:val="18"/>
          <w:szCs w:val="18"/>
          <w:lang w:eastAsia="en-US"/>
        </w:rPr>
        <w:t>1</w:t>
      </w:r>
      <w:r w:rsidR="00A86AC0">
        <w:rPr>
          <w:rFonts w:ascii="Verdana" w:hAnsi="Verdana" w:cs="Tahoma"/>
          <w:sz w:val="18"/>
          <w:szCs w:val="18"/>
          <w:lang w:eastAsia="en-US"/>
        </w:rPr>
        <w:t>69/2016</w:t>
      </w:r>
      <w:r w:rsidR="00FC6A3F">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sidR="00FC6A3F">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2AB3AFFE" w:rsidR="00FC6A3F" w:rsidRDefault="0019154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sidR="00FC6A3F">
        <w:rPr>
          <w:rFonts w:ascii="Verdana" w:hAnsi="Verdana" w:cs="Tahoma"/>
          <w:sz w:val="18"/>
          <w:szCs w:val="18"/>
          <w:lang w:eastAsia="en-US"/>
        </w:rPr>
        <w:t>.</w:t>
      </w:r>
      <w:r w:rsidR="00FC6A3F">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482C9A64" w:rsidR="00FC6A3F" w:rsidRDefault="0019154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sidR="00FC6A3F">
        <w:rPr>
          <w:rFonts w:ascii="Verdana" w:hAnsi="Verdana" w:cs="Tahoma"/>
          <w:sz w:val="18"/>
          <w:szCs w:val="18"/>
          <w:lang w:eastAsia="en-US"/>
        </w:rPr>
        <w:t>.</w:t>
      </w:r>
      <w:r w:rsidR="00FC6A3F">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17C167BB" w:rsidR="00FC6A3F" w:rsidRPr="00B3047F" w:rsidRDefault="0019154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7.13</w:t>
      </w:r>
      <w:r w:rsidR="00FC6A3F">
        <w:rPr>
          <w:rFonts w:ascii="Verdana" w:hAnsi="Verdana" w:cs="Tahoma"/>
          <w:sz w:val="18"/>
          <w:szCs w:val="18"/>
          <w:lang w:eastAsia="en-US"/>
        </w:rPr>
        <w:t>.</w:t>
      </w:r>
      <w:r w:rsidR="00FC6A3F">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092250FD" w14:textId="4FD7C412" w:rsidR="00446BB8" w:rsidRDefault="0019154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7.14</w:t>
      </w:r>
      <w:r w:rsidR="00FC6A3F" w:rsidRPr="00B3047F">
        <w:rPr>
          <w:rFonts w:ascii="Verdana" w:hAnsi="Verdana" w:cs="Tahoma"/>
          <w:sz w:val="18"/>
          <w:szCs w:val="18"/>
          <w:lang w:eastAsia="en-US"/>
        </w:rPr>
        <w:t>.</w:t>
      </w:r>
      <w:r w:rsidR="00FC6A3F" w:rsidRPr="00B3047F">
        <w:rPr>
          <w:rFonts w:ascii="Verdana" w:hAnsi="Verdana" w:cs="Tahoma"/>
          <w:sz w:val="18"/>
          <w:szCs w:val="18"/>
          <w:lang w:eastAsia="en-US"/>
        </w:rPr>
        <w:tab/>
      </w:r>
      <w:r w:rsidR="00FC6A3F">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54AA7279" w14:textId="78440849" w:rsidR="0019154F" w:rsidRPr="00F81744" w:rsidRDefault="0019154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7.15</w:t>
      </w:r>
      <w:r w:rsidR="00A405B2">
        <w:rPr>
          <w:rFonts w:ascii="Verdana" w:hAnsi="Verdana" w:cs="Tahoma"/>
          <w:sz w:val="18"/>
          <w:szCs w:val="18"/>
          <w:lang w:eastAsia="en-US"/>
        </w:rPr>
        <w:t>.</w:t>
      </w:r>
      <w:r w:rsidR="00A405B2">
        <w:rPr>
          <w:rFonts w:ascii="Verdana" w:hAnsi="Verdana" w:cs="Tahoma"/>
          <w:sz w:val="18"/>
          <w:szCs w:val="18"/>
          <w:lang w:eastAsia="en-US"/>
        </w:rPr>
        <w:tab/>
        <w:t xml:space="preserve">Zhotovitel se zavazuje provést veškeré práce související s realizací díla dle této smlouvy při dodržení platných bezpečnostních a hygienických norem a přepisů, předepsaných technologických postupů a technických norem, která jsou pro předmět díla dle této smlouvy závazné. </w:t>
      </w:r>
    </w:p>
    <w:p w14:paraId="3CA4ECF6" w14:textId="77777777" w:rsidR="000F1D03" w:rsidRPr="00F81744" w:rsidRDefault="000F1D03"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5DEFF26F"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5FDF53F" w:rsidR="00451E65" w:rsidRPr="00F81744" w:rsidRDefault="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8.7.</w:t>
      </w:r>
      <w:r w:rsidRPr="00F81744">
        <w:rPr>
          <w:rFonts w:ascii="Verdana" w:hAnsi="Verdana" w:cs="Tahoma"/>
          <w:sz w:val="18"/>
          <w:szCs w:val="18"/>
        </w:rPr>
        <w:tab/>
        <w:t xml:space="preserve">Zhotovitel je povinen při provádění </w:t>
      </w:r>
      <w:r w:rsidR="00961916">
        <w:rPr>
          <w:rFonts w:ascii="Verdana" w:hAnsi="Verdana" w:cs="Tahoma"/>
          <w:sz w:val="18"/>
          <w:szCs w:val="18"/>
        </w:rPr>
        <w:t>díla</w:t>
      </w:r>
      <w:r w:rsidRPr="00F81744">
        <w:rPr>
          <w:rFonts w:ascii="Verdana" w:hAnsi="Verdana" w:cs="Tahoma"/>
          <w:sz w:val="18"/>
          <w:szCs w:val="18"/>
        </w:rPr>
        <w:t xml:space="preserve">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34AE093E" w:rsidR="00451E65" w:rsidRPr="00F81744" w:rsidRDefault="00451E65"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 xml:space="preserve">Z kontrolního dne bude pořízen písemný záznam, podepsaný zúčastněnými zástupci smluvních stran. Zjištěné nedostatky a vady při provádění </w:t>
      </w:r>
      <w:r w:rsidR="00961916">
        <w:rPr>
          <w:rFonts w:ascii="Verdana" w:hAnsi="Verdana" w:cs="Tahoma"/>
          <w:sz w:val="18"/>
          <w:szCs w:val="18"/>
        </w:rPr>
        <w:t xml:space="preserve">díla </w:t>
      </w:r>
      <w:r w:rsidRPr="00F81744">
        <w:rPr>
          <w:rFonts w:ascii="Verdana" w:hAnsi="Verdana" w:cs="Tahoma"/>
          <w:sz w:val="18"/>
          <w:szCs w:val="18"/>
        </w:rPr>
        <w:t>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5A44C55E" w14:textId="77777777" w:rsidR="000F1D03" w:rsidRDefault="000F1D03" w:rsidP="00F43686">
      <w:pPr>
        <w:spacing w:line="264" w:lineRule="auto"/>
        <w:jc w:val="both"/>
        <w:rPr>
          <w:rFonts w:ascii="Verdana" w:hAnsi="Verdana" w:cs="Tahoma"/>
          <w:sz w:val="18"/>
          <w:szCs w:val="18"/>
        </w:rPr>
      </w:pPr>
    </w:p>
    <w:p w14:paraId="3CB56E66"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13A569E4" w:rsidR="00937119" w:rsidRPr="00F81744" w:rsidRDefault="00937119" w:rsidP="004972AF">
      <w:pPr>
        <w:pStyle w:val="Body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Body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6CC4B08B"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w:t>
      </w:r>
      <w:r w:rsidR="00EF1ADC">
        <w:rPr>
          <w:rFonts w:ascii="Verdana" w:hAnsi="Verdana" w:cs="Tahoma"/>
          <w:sz w:val="18"/>
          <w:szCs w:val="18"/>
        </w:rPr>
        <w:t>,</w:t>
      </w:r>
      <w:r w:rsidR="008E030F" w:rsidRPr="00F81744">
        <w:rPr>
          <w:rFonts w:ascii="Verdana" w:hAnsi="Verdana" w:cs="Tahoma"/>
          <w:sz w:val="18"/>
          <w:szCs w:val="18"/>
        </w:rPr>
        <w:t xml:space="preserve">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Body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849A234"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w:t>
      </w:r>
      <w:r w:rsidR="00961916">
        <w:rPr>
          <w:rFonts w:ascii="Verdana" w:hAnsi="Verdana" w:cs="Tahoma"/>
          <w:sz w:val="18"/>
          <w:szCs w:val="18"/>
        </w:rPr>
        <w:t>díla</w:t>
      </w:r>
      <w:r w:rsidR="00937119" w:rsidRPr="00F81744">
        <w:rPr>
          <w:rFonts w:ascii="Verdana" w:hAnsi="Verdana" w:cs="Tahoma"/>
          <w:sz w:val="18"/>
          <w:szCs w:val="18"/>
        </w:rPr>
        <w:t xml:space="preserve">. Pozemky a komunikace dotčené </w:t>
      </w:r>
      <w:r w:rsidR="00961916">
        <w:rPr>
          <w:rFonts w:ascii="Verdana" w:hAnsi="Verdana" w:cs="Tahoma"/>
          <w:sz w:val="18"/>
          <w:szCs w:val="18"/>
        </w:rPr>
        <w:t xml:space="preserve">realizací díla </w:t>
      </w:r>
      <w:r w:rsidR="00937119" w:rsidRPr="00F81744">
        <w:rPr>
          <w:rFonts w:ascii="Verdana" w:hAnsi="Verdana" w:cs="Tahoma"/>
          <w:sz w:val="18"/>
          <w:szCs w:val="18"/>
        </w:rPr>
        <w:t xml:space="preserve">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5934620A"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3BE0A073"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w:t>
      </w:r>
      <w:r w:rsidRPr="00F81744">
        <w:rPr>
          <w:rFonts w:ascii="Verdana" w:hAnsi="Verdana" w:cs="Tahoma"/>
          <w:sz w:val="18"/>
          <w:szCs w:val="18"/>
        </w:rPr>
        <w:lastRenderedPageBreak/>
        <w:t xml:space="preserve">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3DF724DB"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ů. Odbornou úroveň realizovaného díla jako celku zabezpečí zhotovitel odpovědnou osobou, autorizovanou v  obor</w:t>
      </w:r>
      <w:r w:rsidR="00EF1ADC">
        <w:rPr>
          <w:rFonts w:ascii="Verdana" w:hAnsi="Verdana" w:cs="Tahoma"/>
          <w:sz w:val="18"/>
          <w:szCs w:val="18"/>
        </w:rPr>
        <w:t>u</w:t>
      </w:r>
      <w:r w:rsidRPr="00F81744">
        <w:rPr>
          <w:rFonts w:ascii="Verdana" w:hAnsi="Verdana" w:cs="Tahoma"/>
          <w:sz w:val="18"/>
          <w:szCs w:val="18"/>
        </w:rPr>
        <w:t xml:space="preserve">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43088E">
        <w:rPr>
          <w:rFonts w:ascii="Verdana" w:hAnsi="Verdana" w:cs="Calibri"/>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7777777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77777777"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699B05DD" w:rsidR="00937119" w:rsidRPr="00F81744" w:rsidRDefault="00937119" w:rsidP="003112B0">
      <w:pPr>
        <w:pStyle w:val="Body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7B3CCF44"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w:t>
      </w:r>
      <w:r w:rsidRPr="00F81744">
        <w:rPr>
          <w:rFonts w:ascii="Verdana" w:hAnsi="Verdana" w:cs="Tahoma"/>
          <w:sz w:val="18"/>
          <w:szCs w:val="18"/>
        </w:rPr>
        <w:lastRenderedPageBreak/>
        <w:t xml:space="preserve">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66E857B1"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a pokyny objednatele.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860723F" w14:textId="3588E79B" w:rsidR="0092055D" w:rsidRDefault="0092055D" w:rsidP="00F930D7">
      <w:pPr>
        <w:ind w:left="705" w:hanging="705"/>
        <w:jc w:val="both"/>
        <w:rPr>
          <w:rFonts w:ascii="Verdana" w:hAnsi="Verdana" w:cs="Tahoma"/>
          <w:sz w:val="18"/>
          <w:szCs w:val="18"/>
        </w:rPr>
      </w:pPr>
      <w:r w:rsidRPr="00F81744">
        <w:rPr>
          <w:rFonts w:ascii="Verdana" w:hAnsi="Verdana" w:cs="Tahoma"/>
          <w:sz w:val="18"/>
          <w:szCs w:val="18"/>
        </w:rPr>
        <w:t>10.11.</w:t>
      </w:r>
      <w:r w:rsidRPr="00F81744">
        <w:rPr>
          <w:rFonts w:ascii="Verdana" w:hAnsi="Verdana" w:cs="Tahoma"/>
          <w:sz w:val="18"/>
          <w:szCs w:val="18"/>
        </w:rPr>
        <w:tab/>
        <w:t xml:space="preserve">Zhotovitel bude plnit prostřednictvím </w:t>
      </w:r>
      <w:r>
        <w:rPr>
          <w:rFonts w:ascii="Verdana" w:hAnsi="Verdana" w:cs="Tahoma"/>
          <w:sz w:val="18"/>
          <w:szCs w:val="18"/>
        </w:rPr>
        <w:t>poddodavatel</w:t>
      </w:r>
      <w:r w:rsidRPr="00F81744">
        <w:rPr>
          <w:rFonts w:ascii="Verdana" w:hAnsi="Verdana" w:cs="Tahoma"/>
          <w:sz w:val="18"/>
          <w:szCs w:val="18"/>
        </w:rPr>
        <w:t xml:space="preserve">e </w:t>
      </w:r>
      <w:r>
        <w:rPr>
          <w:rFonts w:ascii="Verdana" w:hAnsi="Verdana" w:cs="Tahoma"/>
          <w:sz w:val="18"/>
          <w:szCs w:val="18"/>
        </w:rPr>
        <w:t xml:space="preserve">tyto </w:t>
      </w:r>
      <w:r w:rsidRPr="00F81744">
        <w:rPr>
          <w:rFonts w:ascii="Verdana" w:hAnsi="Verdana" w:cs="Tahoma"/>
          <w:sz w:val="18"/>
          <w:szCs w:val="18"/>
        </w:rPr>
        <w:t xml:space="preserve">následující části díla: </w:t>
      </w:r>
      <w:r w:rsidRPr="00CF03B8">
        <w:rPr>
          <w:rFonts w:ascii="Verdana" w:hAnsi="Verdana" w:cs="Tahoma"/>
          <w:sz w:val="14"/>
          <w:szCs w:val="14"/>
        </w:rPr>
        <w:t>ΧΧΧ</w:t>
      </w:r>
      <w:r w:rsidRPr="00F81744">
        <w:rPr>
          <w:rFonts w:ascii="Verdana" w:hAnsi="Verdana" w:cs="Tahoma"/>
          <w:sz w:val="18"/>
          <w:szCs w:val="18"/>
        </w:rPr>
        <w:t xml:space="preserve"> (taxativní výčet). Zhotovitel je povinen zajistit koordinaci veškerých činností a dodávek potřebných pro provedení celého a kompletního díla podle této smlouvy, včetně činností nebo dodávek zajišťovaných </w:t>
      </w:r>
      <w:r>
        <w:rPr>
          <w:rFonts w:ascii="Verdana" w:hAnsi="Verdana" w:cs="Tahoma"/>
          <w:sz w:val="18"/>
          <w:szCs w:val="18"/>
        </w:rPr>
        <w:t>poddodavatel</w:t>
      </w:r>
      <w:r w:rsidRPr="00F81744">
        <w:rPr>
          <w:rFonts w:ascii="Verdana" w:hAnsi="Verdana" w:cs="Tahoma"/>
          <w:sz w:val="18"/>
          <w:szCs w:val="18"/>
        </w:rPr>
        <w:t xml:space="preserve">i, popř. jinými dodavateli a objednatelem tak, aby bylo zajištěno plynulé plnění povinností zhotovitele podle této smlouvy.  </w:t>
      </w:r>
    </w:p>
    <w:p w14:paraId="7DF9C206" w14:textId="47929671"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92055D">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339DC07D"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7A0AB52D" w14:textId="5EF97B95" w:rsidR="0019154F"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37B697FD"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w:t>
      </w:r>
      <w:r w:rsidR="00581A91">
        <w:rPr>
          <w:rFonts w:ascii="Verdana" w:hAnsi="Verdana" w:cs="Tahoma"/>
          <w:sz w:val="18"/>
          <w:szCs w:val="18"/>
        </w:rPr>
        <w:t xml:space="preserve">danou část díla </w:t>
      </w:r>
      <w:r w:rsidRPr="00F81744">
        <w:rPr>
          <w:rFonts w:ascii="Verdana" w:hAnsi="Verdana" w:cs="Tahoma"/>
          <w:sz w:val="18"/>
          <w:szCs w:val="18"/>
        </w:rPr>
        <w:t xml:space="preserve">na svůj náklad. Nedostaví-li se objednatel v dohodnutém termínu ke kontrole </w:t>
      </w:r>
      <w:r w:rsidR="00581A91">
        <w:rPr>
          <w:rFonts w:ascii="Verdana" w:hAnsi="Verdana" w:cs="Tahoma"/>
          <w:sz w:val="18"/>
          <w:szCs w:val="18"/>
        </w:rPr>
        <w:t>předmětné části díla</w:t>
      </w:r>
      <w:r w:rsidRPr="00F81744">
        <w:rPr>
          <w:rFonts w:ascii="Verdana" w:hAnsi="Verdana" w:cs="Tahoma"/>
          <w:sz w:val="18"/>
          <w:szCs w:val="18"/>
        </w:rPr>
        <w:t>, může zhotovitel pokračovat v plnění díla. V případě, že zástupce objednatele i přesto bude požadovat odkrytí</w:t>
      </w:r>
      <w:r w:rsidR="00581A91">
        <w:rPr>
          <w:rFonts w:ascii="Verdana" w:hAnsi="Verdana" w:cs="Tahoma"/>
          <w:sz w:val="18"/>
          <w:szCs w:val="18"/>
        </w:rPr>
        <w:t xml:space="preserve"> části díla</w:t>
      </w:r>
      <w:r w:rsidRPr="00F81744">
        <w:rPr>
          <w:rFonts w:ascii="Verdana" w:hAnsi="Verdana" w:cs="Tahoma"/>
          <w:sz w:val="18"/>
          <w:szCs w:val="18"/>
        </w:rPr>
        <w:t>, zhotovitel tak učiní, ale na náklady objednatele. Pokud se však zjistí, že práce nebyly řádně provedeny, nese veškeré náklady spojené s odkrytím prací, opravou chybného stavu a následným zakrytím zhotovitel. Podrobný seznam zakrývaných prací, které podléhají kontrole, bude dohodnut před zahájením prací a zapsán zástupcem objednatele do stavebního deník</w:t>
      </w:r>
      <w:r w:rsidRPr="005A66C2">
        <w:rPr>
          <w:rFonts w:ascii="Verdana" w:hAnsi="Verdana" w:cs="Tahoma"/>
          <w:sz w:val="18"/>
          <w:szCs w:val="18"/>
        </w:rPr>
        <w:t>u.</w:t>
      </w:r>
    </w:p>
    <w:p w14:paraId="0A1C5BC7" w14:textId="39B7852F"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w:t>
      </w:r>
      <w:r w:rsidR="00581A91">
        <w:rPr>
          <w:rFonts w:ascii="Verdana" w:hAnsi="Verdana" w:cs="Tahoma"/>
          <w:sz w:val="18"/>
          <w:szCs w:val="18"/>
        </w:rPr>
        <w:t>jící den, ve kterém se na staveništi</w:t>
      </w:r>
      <w:r w:rsidRPr="00F81744">
        <w:rPr>
          <w:rFonts w:ascii="Verdana" w:hAnsi="Verdana" w:cs="Tahoma"/>
          <w:sz w:val="18"/>
          <w:szCs w:val="18"/>
        </w:rPr>
        <w:t xml:space="preserve">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6B4E48EC"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 xml:space="preserve">Zhotovitel je povinen na staveništi zachovávat čistotu a pořádek a jako původce odpadu separovat a odstraňovat na své náklady odpady a nečistoty vzniklé prováděním stavebních </w:t>
      </w:r>
      <w:r w:rsidR="00961916">
        <w:rPr>
          <w:rFonts w:ascii="Verdana" w:hAnsi="Verdana" w:cs="Tahoma"/>
          <w:sz w:val="18"/>
          <w:szCs w:val="18"/>
        </w:rPr>
        <w:t>prací</w:t>
      </w:r>
      <w:r w:rsidRPr="00F81744">
        <w:rPr>
          <w:rFonts w:ascii="Verdana" w:hAnsi="Verdana" w:cs="Tahoma"/>
          <w:sz w:val="18"/>
          <w:szCs w:val="18"/>
        </w:rPr>
        <w:t>. Odpady bude zhotovitel ekologicky likvidovat na základě řádně uzavřených smluv s firmami, které ekologickou likvidaci vzniklých odpadů zabezpečují.</w:t>
      </w:r>
    </w:p>
    <w:p w14:paraId="0DDE5A77" w14:textId="6CC1DED9"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w:t>
      </w:r>
      <w:r w:rsidR="00961916">
        <w:rPr>
          <w:rFonts w:ascii="Verdana" w:hAnsi="Verdana" w:cs="Tahoma"/>
          <w:sz w:val="18"/>
          <w:szCs w:val="18"/>
        </w:rPr>
        <w:t xml:space="preserve"> v průběhu realizace díla</w:t>
      </w:r>
      <w:r w:rsidRPr="00F81744">
        <w:rPr>
          <w:rFonts w:ascii="Verdana" w:hAnsi="Verdana" w:cs="Tahoma"/>
          <w:sz w:val="18"/>
          <w:szCs w:val="18"/>
        </w:rPr>
        <w:t>.</w:t>
      </w:r>
    </w:p>
    <w:p w14:paraId="264147E5" w14:textId="16B83D84"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w:t>
      </w:r>
      <w:r w:rsidR="006B1841">
        <w:rPr>
          <w:rFonts w:ascii="Verdana" w:hAnsi="Verdana" w:cs="Tahoma"/>
          <w:sz w:val="18"/>
          <w:szCs w:val="18"/>
        </w:rPr>
        <w:t>n</w:t>
      </w:r>
      <w:r w:rsidRPr="00F81744">
        <w:rPr>
          <w:rFonts w:ascii="Verdana" w:hAnsi="Verdana" w:cs="Tahoma"/>
          <w:sz w:val="18"/>
          <w:szCs w:val="18"/>
        </w:rPr>
        <w:t>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2684D9B9" w:rsidR="006B2BCA" w:rsidRPr="00F81744" w:rsidRDefault="0092055D" w:rsidP="005E4313">
      <w:pPr>
        <w:ind w:left="705" w:hanging="705"/>
        <w:jc w:val="both"/>
        <w:rPr>
          <w:rFonts w:ascii="Verdana" w:hAnsi="Verdana" w:cs="Tahoma"/>
          <w:sz w:val="18"/>
          <w:szCs w:val="18"/>
        </w:rPr>
      </w:pPr>
      <w:r>
        <w:rPr>
          <w:rFonts w:ascii="Verdana" w:hAnsi="Verdana" w:cs="Tahoma"/>
          <w:sz w:val="18"/>
          <w:szCs w:val="18"/>
        </w:rPr>
        <w:lastRenderedPageBreak/>
        <w:t>10.20</w:t>
      </w:r>
      <w:r w:rsidR="006B2BCA" w:rsidRPr="00F81744">
        <w:rPr>
          <w:rFonts w:ascii="Verdana" w:hAnsi="Verdana" w:cs="Tahoma"/>
          <w:sz w:val="18"/>
          <w:szCs w:val="18"/>
        </w:rPr>
        <w:t>.</w:t>
      </w:r>
      <w:r w:rsidR="006B2BCA"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346710F8"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w:t>
      </w:r>
      <w:r w:rsidR="0092055D">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00EF1ADC">
        <w:rPr>
          <w:rFonts w:ascii="Verdana" w:hAnsi="Verdana" w:cs="Tahoma"/>
          <w:sz w:val="18"/>
          <w:szCs w:val="18"/>
        </w:rPr>
        <w:t>s prováděním díla</w:t>
      </w:r>
      <w:r w:rsidRPr="00F81744">
        <w:rPr>
          <w:rFonts w:ascii="Verdana" w:hAnsi="Verdana" w:cs="Tahoma"/>
          <w:sz w:val="18"/>
          <w:szCs w:val="18"/>
        </w:rPr>
        <w:t>.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1289A085"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92055D">
        <w:rPr>
          <w:rFonts w:ascii="Verdana" w:hAnsi="Verdana" w:cs="Tahoma"/>
          <w:sz w:val="18"/>
          <w:szCs w:val="18"/>
        </w:rPr>
        <w:t>22</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57BB532D"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92055D">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1303A1B" w14:textId="74F527EB"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92055D">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5FA6AC51" w14:textId="0C2C14C7" w:rsidR="00D80ED0" w:rsidRPr="00EF1ADC" w:rsidRDefault="0092055D" w:rsidP="00EF1ADC">
      <w:pPr>
        <w:ind w:left="705" w:hanging="705"/>
        <w:jc w:val="both"/>
        <w:rPr>
          <w:rFonts w:ascii="Verdana" w:hAnsi="Verdana" w:cs="Tahoma"/>
          <w:sz w:val="18"/>
          <w:szCs w:val="18"/>
        </w:rPr>
      </w:pPr>
      <w:r>
        <w:rPr>
          <w:rFonts w:ascii="Verdana" w:hAnsi="Verdana" w:cs="Tahoma"/>
          <w:sz w:val="18"/>
          <w:szCs w:val="18"/>
        </w:rPr>
        <w:t>10.25</w:t>
      </w:r>
      <w:r w:rsidR="0006751B">
        <w:rPr>
          <w:rFonts w:ascii="Verdana" w:hAnsi="Verdana" w:cs="Tahoma"/>
          <w:sz w:val="18"/>
          <w:szCs w:val="18"/>
        </w:rPr>
        <w:t>.</w:t>
      </w:r>
      <w:r w:rsidR="0006751B">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sidR="0006751B">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sidR="0006751B">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sidR="0006751B">
        <w:rPr>
          <w:rFonts w:ascii="Verdana" w:hAnsi="Verdana" w:cs="Tahoma"/>
          <w:sz w:val="18"/>
          <w:szCs w:val="18"/>
        </w:rPr>
        <w:t xml:space="preserve">e oprávněn nahradit jiným </w:t>
      </w:r>
      <w:r w:rsidR="00A61584">
        <w:rPr>
          <w:rFonts w:ascii="Verdana" w:hAnsi="Verdana" w:cs="Tahoma"/>
          <w:sz w:val="18"/>
          <w:szCs w:val="18"/>
        </w:rPr>
        <w:t>poddodavatel</w:t>
      </w:r>
      <w:r w:rsidR="0006751B">
        <w:rPr>
          <w:rFonts w:ascii="Verdana" w:hAnsi="Verdana" w:cs="Tahoma"/>
          <w:sz w:val="18"/>
          <w:szCs w:val="18"/>
        </w:rPr>
        <w:t xml:space="preserve">em pouze za předpokladu, že nový </w:t>
      </w:r>
      <w:r w:rsidR="00A61584">
        <w:rPr>
          <w:rFonts w:ascii="Verdana" w:hAnsi="Verdana" w:cs="Tahoma"/>
          <w:sz w:val="18"/>
          <w:szCs w:val="18"/>
        </w:rPr>
        <w:t>poddodavatel</w:t>
      </w:r>
      <w:r w:rsidR="0006751B">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sidR="0006751B">
        <w:rPr>
          <w:rFonts w:ascii="Verdana" w:hAnsi="Verdana" w:cs="Tahoma"/>
          <w:sz w:val="18"/>
          <w:szCs w:val="18"/>
        </w:rPr>
        <w:t xml:space="preserve">e.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6CEABFE4"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92055D">
        <w:rPr>
          <w:rFonts w:ascii="Verdana" w:hAnsi="Verdana" w:cs="Tahoma"/>
          <w:sz w:val="18"/>
          <w:szCs w:val="18"/>
        </w:rPr>
        <w:t xml:space="preserve"> </w:t>
      </w:r>
      <w:proofErr w:type="spellStart"/>
      <w:r w:rsidR="0092055D">
        <w:rPr>
          <w:rFonts w:ascii="Verdana" w:hAnsi="Verdana" w:cs="Tahoma"/>
          <w:sz w:val="18"/>
          <w:szCs w:val="18"/>
        </w:rPr>
        <w:t>xxx</w:t>
      </w:r>
      <w:proofErr w:type="spellEnd"/>
      <w:r w:rsidR="00E36FF3" w:rsidRPr="00F81744">
        <w:rPr>
          <w:rFonts w:ascii="Verdana" w:hAnsi="Verdana" w:cs="Tahoma"/>
          <w:sz w:val="18"/>
          <w:szCs w:val="18"/>
        </w:rPr>
        <w:t xml:space="preserve"> měsíců</w:t>
      </w:r>
      <w:r w:rsidR="006E5FF8">
        <w:rPr>
          <w:rFonts w:ascii="Verdana" w:hAnsi="Verdana" w:cs="Tahoma"/>
          <w:sz w:val="18"/>
          <w:szCs w:val="18"/>
        </w:rPr>
        <w:t>, z</w:t>
      </w:r>
      <w:r w:rsidR="006E5FF8" w:rsidRPr="00F81744">
        <w:rPr>
          <w:rFonts w:ascii="Verdana" w:hAnsi="Verdana" w:cs="Tahoma"/>
          <w:sz w:val="18"/>
          <w:szCs w:val="18"/>
        </w:rPr>
        <w:t xml:space="preserve">áruční doba počíná běžet ode </w:t>
      </w:r>
      <w:r w:rsidR="006E5FF8">
        <w:rPr>
          <w:rFonts w:ascii="Verdana" w:hAnsi="Verdana" w:cs="Tahoma"/>
          <w:sz w:val="18"/>
          <w:szCs w:val="18"/>
        </w:rPr>
        <w:t xml:space="preserve">dne </w:t>
      </w:r>
      <w:r w:rsidR="00EF1ADC">
        <w:rPr>
          <w:rFonts w:ascii="Verdana" w:hAnsi="Verdana" w:cs="Tahoma"/>
          <w:sz w:val="18"/>
          <w:szCs w:val="18"/>
        </w:rPr>
        <w:t>řádného ukončení díla</w:t>
      </w:r>
      <w:r w:rsidR="00581A91">
        <w:rPr>
          <w:rFonts w:ascii="Verdana" w:hAnsi="Verdana" w:cs="Tahoma"/>
          <w:sz w:val="18"/>
          <w:szCs w:val="18"/>
        </w:rPr>
        <w:t xml:space="preserve"> dle této smlouvy</w:t>
      </w:r>
      <w:r w:rsidR="006E5FF8" w:rsidRPr="00F81744">
        <w:rPr>
          <w:rFonts w:ascii="Verdana" w:hAnsi="Verdana" w:cs="Tahoma"/>
          <w:sz w:val="18"/>
          <w:szCs w:val="18"/>
        </w:rPr>
        <w:t xml:space="preserve">. </w:t>
      </w:r>
    </w:p>
    <w:p w14:paraId="5DEB85D9" w14:textId="12E90548"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stavební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649CBC6"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běží pro toto náhradní plnění  nová záruční lhůta, a to ode dne řádného protokolárního dodání a převzetí nového plnění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w:t>
      </w:r>
      <w:r w:rsidRPr="00F81744">
        <w:rPr>
          <w:rFonts w:ascii="Verdana" w:hAnsi="Verdana" w:cs="Tahoma"/>
          <w:sz w:val="18"/>
          <w:szCs w:val="18"/>
        </w:rPr>
        <w:lastRenderedPageBreak/>
        <w:t>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081B5B40"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w:t>
      </w:r>
    </w:p>
    <w:p w14:paraId="74CE0801" w14:textId="7FD12313"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F1ADC">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04D08C63" w14:textId="174B8D43" w:rsidR="0092055D" w:rsidRDefault="0092055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rPr>
        <w:t>11.12.</w:t>
      </w:r>
      <w:r>
        <w:rPr>
          <w:rFonts w:ascii="Verdana" w:hAnsi="Verdana" w:cs="Tahoma"/>
          <w:sz w:val="18"/>
          <w:szCs w:val="18"/>
        </w:rPr>
        <w:tab/>
      </w:r>
      <w:r w:rsidRPr="00F962AC">
        <w:rPr>
          <w:rFonts w:ascii="Verdana" w:hAnsi="Verdana" w:cs="Calibri"/>
          <w:sz w:val="18"/>
          <w:szCs w:val="18"/>
          <w:lang w:eastAsia="en-US"/>
        </w:rPr>
        <w:t xml:space="preserve">Zhotovitel dále poskytuje objednateli záruku za jakost </w:t>
      </w:r>
      <w:r>
        <w:rPr>
          <w:rFonts w:ascii="Verdana" w:hAnsi="Verdana" w:cs="Calibri"/>
          <w:sz w:val="18"/>
          <w:szCs w:val="18"/>
          <w:lang w:eastAsia="en-US"/>
        </w:rPr>
        <w:t>recykl</w:t>
      </w:r>
      <w:r w:rsidR="00DE2BC9">
        <w:rPr>
          <w:rFonts w:ascii="Verdana" w:hAnsi="Verdana" w:cs="Calibri"/>
          <w:sz w:val="18"/>
          <w:szCs w:val="18"/>
          <w:lang w:eastAsia="en-US"/>
        </w:rPr>
        <w:t xml:space="preserve">átu </w:t>
      </w:r>
      <w:r>
        <w:rPr>
          <w:rFonts w:ascii="Verdana" w:hAnsi="Verdana" w:cs="Calibri"/>
          <w:sz w:val="18"/>
          <w:szCs w:val="18"/>
          <w:lang w:eastAsia="en-US"/>
        </w:rPr>
        <w:t>použitého při provádění díla</w:t>
      </w:r>
      <w:r w:rsidR="00DE2BC9">
        <w:rPr>
          <w:rFonts w:ascii="Verdana" w:hAnsi="Verdana" w:cs="Calibri"/>
          <w:sz w:val="18"/>
          <w:szCs w:val="18"/>
          <w:lang w:eastAsia="en-US"/>
        </w:rPr>
        <w:t>, bude-li při provádění díla recyklát použit,</w:t>
      </w:r>
      <w:r>
        <w:rPr>
          <w:rFonts w:ascii="Verdana" w:hAnsi="Verdana" w:cs="Calibri"/>
          <w:sz w:val="18"/>
          <w:szCs w:val="18"/>
          <w:lang w:eastAsia="en-US"/>
        </w:rPr>
        <w:t xml:space="preserve"> </w:t>
      </w:r>
      <w:r w:rsidRPr="00F962AC">
        <w:rPr>
          <w:rFonts w:ascii="Verdana" w:hAnsi="Verdana" w:cs="Calibri"/>
          <w:sz w:val="18"/>
          <w:szCs w:val="18"/>
          <w:lang w:eastAsia="en-US"/>
        </w:rPr>
        <w:t>v délce</w:t>
      </w:r>
      <w:r>
        <w:rPr>
          <w:rFonts w:ascii="Verdana" w:hAnsi="Verdana" w:cs="Calibri"/>
          <w:sz w:val="18"/>
          <w:szCs w:val="18"/>
          <w:lang w:eastAsia="en-US"/>
        </w:rPr>
        <w:t xml:space="preserve"> </w:t>
      </w:r>
      <w:r w:rsidRPr="00CF03B8">
        <w:rPr>
          <w:rFonts w:ascii="Verdana" w:hAnsi="Verdana" w:cs="Tahoma"/>
          <w:sz w:val="14"/>
          <w:szCs w:val="14"/>
        </w:rPr>
        <w:t>ΧΧΧ</w:t>
      </w:r>
      <w:r>
        <w:rPr>
          <w:rFonts w:ascii="Verdana" w:hAnsi="Verdana" w:cs="Tahoma"/>
          <w:sz w:val="18"/>
          <w:szCs w:val="18"/>
        </w:rPr>
        <w:t>, z</w:t>
      </w:r>
      <w:r w:rsidRPr="00F81744">
        <w:rPr>
          <w:rFonts w:ascii="Verdana" w:hAnsi="Verdana" w:cs="Tahoma"/>
          <w:sz w:val="18"/>
          <w:szCs w:val="18"/>
        </w:rPr>
        <w:t xml:space="preserve">áruční doba počíná běžet ode </w:t>
      </w:r>
      <w:r>
        <w:rPr>
          <w:rFonts w:ascii="Verdana" w:hAnsi="Verdana" w:cs="Tahoma"/>
          <w:sz w:val="18"/>
          <w:szCs w:val="18"/>
        </w:rPr>
        <w:t>dne řádného ukončení díla dle této smlouvy</w:t>
      </w:r>
      <w:r w:rsidRPr="00F962AC">
        <w:rPr>
          <w:rFonts w:ascii="Verdana" w:hAnsi="Verdana" w:cs="Calibri"/>
          <w:sz w:val="18"/>
          <w:szCs w:val="18"/>
          <w:lang w:eastAsia="en-US"/>
        </w:rPr>
        <w:t>.</w:t>
      </w:r>
    </w:p>
    <w:p w14:paraId="1F160820" w14:textId="6E374950"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92055D">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4FA65D7F" w14:textId="2F7904DB" w:rsidR="0092055D" w:rsidRDefault="0092055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rPr>
        <w:t>11.14.</w:t>
      </w:r>
      <w:r>
        <w:rPr>
          <w:rFonts w:ascii="Verdana" w:hAnsi="Verdana" w:cs="Tahoma"/>
          <w:sz w:val="18"/>
          <w:szCs w:val="18"/>
        </w:rPr>
        <w:tab/>
      </w:r>
      <w:r w:rsidRPr="00F962AC">
        <w:rPr>
          <w:rFonts w:ascii="Verdana" w:hAnsi="Verdana" w:cs="Calibri"/>
          <w:sz w:val="18"/>
          <w:szCs w:val="18"/>
          <w:lang w:eastAsia="en-US"/>
        </w:rPr>
        <w:t xml:space="preserve">Zhotovitel dále poskytuje objednateli záruku za jakost </w:t>
      </w:r>
      <w:r>
        <w:rPr>
          <w:rFonts w:ascii="Verdana" w:hAnsi="Verdana" w:cs="Calibri"/>
          <w:sz w:val="18"/>
          <w:szCs w:val="18"/>
          <w:lang w:eastAsia="en-US"/>
        </w:rPr>
        <w:t xml:space="preserve">odstranění ekologické zátěže </w:t>
      </w:r>
      <w:r w:rsidRPr="00F962AC">
        <w:rPr>
          <w:rFonts w:ascii="Verdana" w:hAnsi="Verdana" w:cs="Calibri"/>
          <w:sz w:val="18"/>
          <w:szCs w:val="18"/>
          <w:lang w:eastAsia="en-US"/>
        </w:rPr>
        <w:t>v délce</w:t>
      </w:r>
      <w:r>
        <w:rPr>
          <w:rFonts w:ascii="Verdana" w:hAnsi="Verdana" w:cs="Calibri"/>
          <w:sz w:val="18"/>
          <w:szCs w:val="18"/>
          <w:lang w:eastAsia="en-US"/>
        </w:rPr>
        <w:t xml:space="preserve"> </w:t>
      </w:r>
      <w:r w:rsidRPr="00CF03B8">
        <w:rPr>
          <w:rFonts w:ascii="Verdana" w:hAnsi="Verdana" w:cs="Tahoma"/>
          <w:sz w:val="14"/>
          <w:szCs w:val="14"/>
        </w:rPr>
        <w:t>ΧΧΧ</w:t>
      </w:r>
      <w:r>
        <w:rPr>
          <w:rFonts w:ascii="Verdana" w:hAnsi="Verdana" w:cs="Tahoma"/>
          <w:sz w:val="18"/>
          <w:szCs w:val="18"/>
        </w:rPr>
        <w:t>, z</w:t>
      </w:r>
      <w:r w:rsidRPr="00F81744">
        <w:rPr>
          <w:rFonts w:ascii="Verdana" w:hAnsi="Verdana" w:cs="Tahoma"/>
          <w:sz w:val="18"/>
          <w:szCs w:val="18"/>
        </w:rPr>
        <w:t xml:space="preserve">áruční doba počíná běžet ode </w:t>
      </w:r>
      <w:r>
        <w:rPr>
          <w:rFonts w:ascii="Verdana" w:hAnsi="Verdana" w:cs="Tahoma"/>
          <w:sz w:val="18"/>
          <w:szCs w:val="18"/>
        </w:rPr>
        <w:t>dne řádného ukončení díla dle této smlouvy</w:t>
      </w:r>
      <w:r w:rsidRPr="00F962AC">
        <w:rPr>
          <w:rFonts w:ascii="Verdana" w:hAnsi="Verdana" w:cs="Calibri"/>
          <w:sz w:val="18"/>
          <w:szCs w:val="18"/>
          <w:lang w:eastAsia="en-US"/>
        </w:rPr>
        <w:t>.</w:t>
      </w:r>
    </w:p>
    <w:p w14:paraId="2E7156FF" w14:textId="4B2BE38F"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92055D">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neručí za vady způsobené užíváním </w:t>
      </w:r>
      <w:r w:rsidR="00961916">
        <w:rPr>
          <w:rFonts w:ascii="Verdana" w:hAnsi="Verdana" w:cs="Tahoma"/>
          <w:sz w:val="18"/>
          <w:szCs w:val="18"/>
        </w:rPr>
        <w:t>díla</w:t>
      </w:r>
      <w:r w:rsidRPr="00F81744">
        <w:rPr>
          <w:rFonts w:ascii="Verdana" w:hAnsi="Verdana" w:cs="Tahoma"/>
          <w:sz w:val="18"/>
          <w:szCs w:val="18"/>
        </w:rPr>
        <w:t xml:space="preserve"> jiným způsobem, než pro jaký byla určena. Záruka se nevztahuje na škody způsobené jinými osobami nebo špatnou údržbou </w:t>
      </w:r>
      <w:r w:rsidR="00581A91">
        <w:rPr>
          <w:rFonts w:ascii="Verdana" w:hAnsi="Verdana" w:cs="Tahoma"/>
          <w:sz w:val="18"/>
          <w:szCs w:val="18"/>
        </w:rPr>
        <w:t>díla</w:t>
      </w:r>
      <w:r w:rsidRPr="00F81744">
        <w:rPr>
          <w:rFonts w:ascii="Verdana" w:hAnsi="Verdana" w:cs="Tahoma"/>
          <w:sz w:val="18"/>
          <w:szCs w:val="18"/>
        </w:rPr>
        <w:t xml:space="preserve"> jeho správcem nebo živelnou pohromou.</w:t>
      </w:r>
    </w:p>
    <w:p w14:paraId="4D2344E2" w14:textId="58AD809A"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92055D">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063071E6"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92055D">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2D92FA08" w14:textId="6B500DD5"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92055D">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7A8EC711" w14:textId="324E4AF3"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92055D">
        <w:rPr>
          <w:rFonts w:ascii="Verdana" w:hAnsi="Verdana" w:cs="Tahoma"/>
          <w:sz w:val="18"/>
          <w:szCs w:val="18"/>
        </w:rPr>
        <w:t>19</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23C8CFF" w14:textId="4A6EC982" w:rsidR="009657BE" w:rsidRPr="0022151A" w:rsidRDefault="0092055D" w:rsidP="0022151A">
      <w:pPr>
        <w:pStyle w:val="BodyText21"/>
        <w:widowControl/>
        <w:spacing w:line="264" w:lineRule="auto"/>
        <w:ind w:left="709" w:hanging="709"/>
        <w:rPr>
          <w:rFonts w:ascii="Verdana" w:hAnsi="Verdana" w:cs="Tahoma"/>
          <w:sz w:val="18"/>
          <w:szCs w:val="18"/>
        </w:rPr>
      </w:pPr>
      <w:r>
        <w:rPr>
          <w:rFonts w:ascii="Verdana" w:hAnsi="Verdana" w:cs="Tahoma"/>
          <w:sz w:val="18"/>
          <w:szCs w:val="18"/>
        </w:rPr>
        <w:t>11.20</w:t>
      </w:r>
      <w:r w:rsidR="0086743D" w:rsidRPr="00F81744">
        <w:rPr>
          <w:rFonts w:ascii="Verdana" w:hAnsi="Verdana" w:cs="Tahoma"/>
          <w:sz w:val="18"/>
          <w:szCs w:val="18"/>
        </w:rPr>
        <w:t>.</w:t>
      </w:r>
      <w:r w:rsidR="0086743D"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w:t>
      </w:r>
      <w:r w:rsidR="00581A91">
        <w:rPr>
          <w:rFonts w:ascii="Verdana" w:hAnsi="Verdana" w:cs="Tahoma"/>
          <w:sz w:val="18"/>
          <w:szCs w:val="18"/>
        </w:rPr>
        <w:t xml:space="preserve">řádnému </w:t>
      </w:r>
      <w:r w:rsidR="00937119" w:rsidRPr="00F81744">
        <w:rPr>
          <w:rFonts w:ascii="Verdana" w:hAnsi="Verdana" w:cs="Tahoma"/>
          <w:sz w:val="18"/>
          <w:szCs w:val="18"/>
        </w:rPr>
        <w:t>provozování díla.</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108CEC69"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Body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w:t>
      </w:r>
      <w:r>
        <w:rPr>
          <w:rFonts w:ascii="Verdana" w:hAnsi="Verdana" w:cs="Tahoma"/>
          <w:sz w:val="18"/>
          <w:szCs w:val="18"/>
        </w:rPr>
        <w:lastRenderedPageBreak/>
        <w:t>Objednatel je povinen zorganizovat předání a převzetí díla a pořídit zápis (protokol) o předání a převzetí díla.</w:t>
      </w:r>
    </w:p>
    <w:p w14:paraId="17425FD0" w14:textId="77777777" w:rsidR="006E5FF8" w:rsidRDefault="006E5FF8" w:rsidP="006E5FF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r>
        <w:rPr>
          <w:rFonts w:ascii="Verdana" w:hAnsi="Verdana" w:cs="Tahoma"/>
          <w:sz w:val="18"/>
          <w:szCs w:val="18"/>
        </w:rPr>
        <w:t xml:space="preserve"> anebo po jeho předání</w:t>
      </w:r>
      <w:r w:rsidRPr="00F81744">
        <w:rPr>
          <w:rFonts w:ascii="Verdana" w:hAnsi="Verdana" w:cs="Tahoma"/>
          <w:sz w:val="18"/>
          <w:szCs w:val="18"/>
        </w:rPr>
        <w:t>.</w:t>
      </w:r>
    </w:p>
    <w:p w14:paraId="44E539DA" w14:textId="429CEFB3" w:rsidR="006E5FF8" w:rsidRPr="00F81744" w:rsidRDefault="009F4304"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12.3</w:t>
      </w:r>
      <w:r w:rsidR="006E5FF8" w:rsidRPr="00F81744">
        <w:rPr>
          <w:rFonts w:ascii="Verdana" w:hAnsi="Verdana" w:cs="Tahoma"/>
          <w:sz w:val="18"/>
          <w:szCs w:val="18"/>
        </w:rPr>
        <w:t>.</w:t>
      </w:r>
      <w:r w:rsidR="006E5FF8"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58B5C334" w:rsidR="006E5FF8" w:rsidRPr="00F81744" w:rsidRDefault="009F4304"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006E5FF8" w:rsidRPr="00F81744">
        <w:rPr>
          <w:rFonts w:ascii="Verdana" w:hAnsi="Verdana" w:cs="Tahoma"/>
          <w:sz w:val="18"/>
          <w:szCs w:val="18"/>
        </w:rPr>
        <w:t>.</w:t>
      </w:r>
      <w:r w:rsidR="006E5FF8"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6E5FF8">
        <w:rPr>
          <w:rFonts w:ascii="Verdana" w:hAnsi="Verdana" w:cs="Tahoma"/>
          <w:sz w:val="18"/>
          <w:szCs w:val="18"/>
        </w:rPr>
        <w:t xml:space="preserve">Předávací protokol musí obsahovat prohlášení o převzetí nebo nepřevzetí díla a soupis případných vad a nedodělků. </w:t>
      </w:r>
      <w:r w:rsidR="006E5FF8"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5A3CBD9C" w:rsidR="006E5FF8" w:rsidRPr="00F81744" w:rsidRDefault="009F4304"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006E5FF8" w:rsidRPr="00F81744">
        <w:rPr>
          <w:rFonts w:ascii="Verdana" w:hAnsi="Verdana" w:cs="Tahoma"/>
          <w:sz w:val="18"/>
          <w:szCs w:val="18"/>
        </w:rPr>
        <w:t>.</w:t>
      </w:r>
      <w:r w:rsidR="006E5FF8" w:rsidRPr="00F81744">
        <w:rPr>
          <w:rFonts w:ascii="Verdana" w:hAnsi="Verdana" w:cs="Tahoma"/>
          <w:sz w:val="18"/>
          <w:szCs w:val="18"/>
        </w:rPr>
        <w:tab/>
        <w:t>Předávací protokol musí obsahovat alespoň předmět a charakteristiku díla, resp. jeho části, místo provedení díla a zhodnocení jakosti díla. Pokud budou zjištěny vady, bude protokol obsah</w:t>
      </w:r>
      <w:r w:rsidR="006E5FF8">
        <w:rPr>
          <w:rFonts w:ascii="Verdana" w:hAnsi="Verdana" w:cs="Tahoma"/>
          <w:sz w:val="18"/>
          <w:szCs w:val="18"/>
        </w:rPr>
        <w:t>ovat soupis zjištěných vad díla a</w:t>
      </w:r>
      <w:r w:rsidR="006E5FF8"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0BC00E88" w:rsidR="006E5FF8" w:rsidRPr="00F81744" w:rsidRDefault="009F4304"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12.6</w:t>
      </w:r>
      <w:r w:rsidR="006E5FF8" w:rsidRPr="00F81744">
        <w:rPr>
          <w:rFonts w:ascii="Verdana" w:hAnsi="Verdana" w:cs="Tahoma"/>
          <w:sz w:val="18"/>
          <w:szCs w:val="18"/>
        </w:rPr>
        <w:t>.</w:t>
      </w:r>
      <w:r w:rsidR="006E5FF8"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stavební deník, deník víceprací, veškerá osvědčení o zkouškách a certifikaci použitých materiálů a výrobků, potvrzené záruční listy,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585CAE77" w:rsidR="006E5FF8" w:rsidRPr="00F81744" w:rsidRDefault="009F4304"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006E5FF8" w:rsidRPr="00F81744">
        <w:rPr>
          <w:rFonts w:ascii="Verdana" w:hAnsi="Verdana" w:cs="Tahoma"/>
          <w:sz w:val="18"/>
          <w:szCs w:val="18"/>
        </w:rPr>
        <w:t>.</w:t>
      </w:r>
      <w:r w:rsidR="006E5FF8" w:rsidRPr="00F81744">
        <w:rPr>
          <w:rFonts w:ascii="Verdana" w:hAnsi="Verdana" w:cs="Tahoma"/>
          <w:sz w:val="18"/>
          <w:szCs w:val="18"/>
        </w:rPr>
        <w:tab/>
        <w:t xml:space="preserve">Ke dni zahájení přejímacího řízení musí být vyklizeno a uklizeno místo provádění </w:t>
      </w:r>
      <w:r w:rsidR="00961916">
        <w:rPr>
          <w:rFonts w:ascii="Verdana" w:hAnsi="Verdana" w:cs="Tahoma"/>
          <w:sz w:val="18"/>
          <w:szCs w:val="18"/>
        </w:rPr>
        <w:t>díla</w:t>
      </w:r>
      <w:r w:rsidR="006E5FF8" w:rsidRPr="00F81744">
        <w:rPr>
          <w:rFonts w:ascii="Verdana" w:hAnsi="Verdana" w:cs="Tahoma"/>
          <w:sz w:val="18"/>
          <w:szCs w:val="18"/>
        </w:rPr>
        <w:t xml:space="preserve"> v souladu s touto smlouvou. Nebude-li tato povinnost splněna, nepovažuje se dílo z řádně ukončené a objednatel není povinen dílo převzít. Budovy a pozemky, jejichž úpravy nejsou součástí projektové dokumentace, ale budou </w:t>
      </w:r>
      <w:r w:rsidR="00961916">
        <w:rPr>
          <w:rFonts w:ascii="Verdana" w:hAnsi="Verdana" w:cs="Tahoma"/>
          <w:sz w:val="18"/>
          <w:szCs w:val="18"/>
        </w:rPr>
        <w:t xml:space="preserve">realizací díla </w:t>
      </w:r>
      <w:r w:rsidR="006E5FF8" w:rsidRPr="00F81744">
        <w:rPr>
          <w:rFonts w:ascii="Verdana" w:hAnsi="Verdana" w:cs="Tahoma"/>
          <w:sz w:val="18"/>
          <w:szCs w:val="18"/>
        </w:rPr>
        <w:t>dotčeny, je zhotovitel povinen uvést po ukončení provádění díla do předchozího stavu.</w:t>
      </w:r>
    </w:p>
    <w:p w14:paraId="495ED0AB" w14:textId="2638295F" w:rsidR="006E5FF8" w:rsidRPr="00F81744" w:rsidRDefault="009F4304"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006E5FF8" w:rsidRPr="00F81744">
        <w:rPr>
          <w:rFonts w:ascii="Verdana" w:hAnsi="Verdana" w:cs="Tahoma"/>
          <w:sz w:val="18"/>
          <w:szCs w:val="18"/>
        </w:rPr>
        <w:t>.</w:t>
      </w:r>
      <w:r w:rsidR="006E5FF8"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061FD990" w:rsidR="006E5FF8" w:rsidRPr="00F81744" w:rsidRDefault="009F4304"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006E5FF8" w:rsidRPr="00F81744">
        <w:rPr>
          <w:rFonts w:ascii="Verdana" w:hAnsi="Verdana" w:cs="Tahoma"/>
          <w:sz w:val="18"/>
          <w:szCs w:val="18"/>
        </w:rPr>
        <w:t>.</w:t>
      </w:r>
      <w:r w:rsidR="006E5FF8"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48B52828" w:rsidR="006E5FF8" w:rsidRPr="00F81744" w:rsidRDefault="009F4304"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006E5FF8" w:rsidRPr="00F81744">
        <w:rPr>
          <w:rFonts w:ascii="Verdana" w:hAnsi="Verdana" w:cs="Tahoma"/>
          <w:sz w:val="18"/>
          <w:szCs w:val="18"/>
        </w:rPr>
        <w:t>.</w:t>
      </w:r>
      <w:r w:rsidR="006E5FF8"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67BCC5B8"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lastRenderedPageBreak/>
        <w:t>12.</w:t>
      </w:r>
      <w:r w:rsidR="009F430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479F508D" w:rsidR="006E5FF8" w:rsidRPr="00F81744" w:rsidRDefault="009F4304"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12.12</w:t>
      </w:r>
      <w:r w:rsidR="006E5FF8" w:rsidRPr="00F81744">
        <w:rPr>
          <w:rFonts w:ascii="Verdana" w:hAnsi="Verdana" w:cs="Tahoma"/>
          <w:sz w:val="18"/>
          <w:szCs w:val="18"/>
        </w:rPr>
        <w:t>.</w:t>
      </w:r>
      <w:r w:rsidR="006E5FF8"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174CF1A1"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0DC35FFC" w:rsidR="006E5FF8" w:rsidRPr="00F81744" w:rsidRDefault="009F4304" w:rsidP="006E5FF8">
      <w:pPr>
        <w:pStyle w:val="BodyTextIndent"/>
        <w:ind w:left="705" w:hanging="705"/>
        <w:rPr>
          <w:rFonts w:ascii="Verdana" w:hAnsi="Verdana" w:cs="Tahoma"/>
          <w:sz w:val="18"/>
          <w:szCs w:val="18"/>
        </w:rPr>
      </w:pPr>
      <w:r>
        <w:rPr>
          <w:rFonts w:ascii="Verdana" w:hAnsi="Verdana" w:cs="Tahoma"/>
          <w:sz w:val="18"/>
          <w:szCs w:val="18"/>
        </w:rPr>
        <w:t>12.13</w:t>
      </w:r>
      <w:r w:rsidR="006E5FF8" w:rsidRPr="00F81744">
        <w:rPr>
          <w:rFonts w:ascii="Verdana" w:hAnsi="Verdana" w:cs="Tahoma"/>
          <w:sz w:val="18"/>
          <w:szCs w:val="18"/>
        </w:rPr>
        <w:t>.</w:t>
      </w:r>
      <w:r w:rsidR="006E5FF8" w:rsidRPr="00F81744">
        <w:rPr>
          <w:rFonts w:ascii="Verdana" w:hAnsi="Verdana" w:cs="Tahoma"/>
          <w:sz w:val="18"/>
          <w:szCs w:val="18"/>
        </w:rPr>
        <w:tab/>
      </w:r>
      <w:r w:rsidR="006E5FF8"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BodyTextIndent"/>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BodyTextIndent"/>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BodyTextIndent"/>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684A7631" w:rsidR="006E5FF8" w:rsidRPr="00F81744"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12.14</w:t>
      </w:r>
      <w:r w:rsidR="006E5FF8" w:rsidRPr="00F81744">
        <w:rPr>
          <w:rFonts w:ascii="Verdana" w:hAnsi="Verdana" w:cs="Tahoma"/>
          <w:sz w:val="18"/>
          <w:szCs w:val="18"/>
        </w:rPr>
        <w:t>.</w:t>
      </w:r>
      <w:r w:rsidR="006E5FF8"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6E5FF8">
        <w:rPr>
          <w:rFonts w:ascii="Verdana" w:hAnsi="Verdana" w:cs="Tahoma"/>
          <w:sz w:val="18"/>
          <w:szCs w:val="18"/>
        </w:rPr>
        <w:t>poddodavatel</w:t>
      </w:r>
      <w:r w:rsidR="006E5FF8" w:rsidRPr="00F81744">
        <w:rPr>
          <w:rFonts w:ascii="Verdana" w:hAnsi="Verdana" w:cs="Tahoma"/>
          <w:sz w:val="18"/>
          <w:szCs w:val="18"/>
        </w:rPr>
        <w:t xml:space="preserve">é, může protokol obsahovat prohlášení, že příslušnou část díla předává </w:t>
      </w:r>
      <w:r w:rsidR="006E5FF8">
        <w:rPr>
          <w:rFonts w:ascii="Verdana" w:hAnsi="Verdana" w:cs="Tahoma"/>
          <w:sz w:val="18"/>
          <w:szCs w:val="18"/>
        </w:rPr>
        <w:t>poddodavatel</w:t>
      </w:r>
      <w:r w:rsidR="006E5FF8" w:rsidRPr="00F81744">
        <w:rPr>
          <w:rFonts w:ascii="Verdana" w:hAnsi="Verdana" w:cs="Tahoma"/>
          <w:sz w:val="18"/>
          <w:szCs w:val="18"/>
        </w:rPr>
        <w:t xml:space="preserve"> zhotoviteli a zhotovitel dále objednateli.</w:t>
      </w:r>
    </w:p>
    <w:p w14:paraId="7A58142C" w14:textId="5A216C89" w:rsidR="006E5FF8" w:rsidRPr="00F81744"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12.15</w:t>
      </w:r>
      <w:r w:rsidR="006E5FF8" w:rsidRPr="00F81744">
        <w:rPr>
          <w:rFonts w:ascii="Verdana" w:hAnsi="Verdana" w:cs="Tahoma"/>
          <w:sz w:val="18"/>
          <w:szCs w:val="18"/>
        </w:rPr>
        <w:t>.</w:t>
      </w:r>
      <w:r w:rsidR="006E5FF8"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38C8E56"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w:t>
      </w:r>
      <w:r w:rsidR="009F430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39243649" w:rsidR="006E5FF8" w:rsidRPr="00F81744"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006E5FF8" w:rsidRPr="00F81744">
        <w:rPr>
          <w:rFonts w:ascii="Verdana" w:hAnsi="Verdana" w:cs="Tahoma"/>
          <w:sz w:val="18"/>
          <w:szCs w:val="18"/>
        </w:rPr>
        <w:t>.</w:t>
      </w:r>
      <w:r w:rsidR="006E5FF8"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w:t>
      </w:r>
      <w:r w:rsidR="00961916">
        <w:rPr>
          <w:rFonts w:ascii="Verdana" w:hAnsi="Verdana" w:cs="Tahoma"/>
          <w:sz w:val="18"/>
          <w:szCs w:val="18"/>
        </w:rPr>
        <w:t>é dokumentace, ale budou realizací díla</w:t>
      </w:r>
      <w:r w:rsidR="006E5FF8" w:rsidRPr="00F81744">
        <w:rPr>
          <w:rFonts w:ascii="Verdana" w:hAnsi="Verdana" w:cs="Tahoma"/>
          <w:sz w:val="18"/>
          <w:szCs w:val="18"/>
        </w:rPr>
        <w:t xml:space="preserve"> dotčeny, je zhotovitel povinen uvést po ukončení stavebních prací do předchozího stavu.</w:t>
      </w:r>
    </w:p>
    <w:p w14:paraId="0758C311" w14:textId="5D49ABA1" w:rsidR="006E5FF8" w:rsidRPr="00F81744"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006E5FF8" w:rsidRPr="00F81744">
        <w:rPr>
          <w:rFonts w:ascii="Verdana" w:hAnsi="Verdana" w:cs="Tahoma"/>
          <w:sz w:val="18"/>
          <w:szCs w:val="18"/>
        </w:rPr>
        <w:t>.</w:t>
      </w:r>
      <w:r w:rsidR="006E5FF8"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006E5FF8" w:rsidRPr="00F81744">
        <w:rPr>
          <w:rFonts w:ascii="Verdana" w:hAnsi="Verdana" w:cs="Tahoma"/>
          <w:color w:val="000000"/>
          <w:sz w:val="18"/>
          <w:szCs w:val="18"/>
        </w:rPr>
        <w:t xml:space="preserve"> </w:t>
      </w:r>
      <w:r w:rsidR="006E5FF8"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2C2D7804" w:rsidR="006E5FF8"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006E5FF8" w:rsidRPr="00F81744">
        <w:rPr>
          <w:rFonts w:ascii="Verdana" w:hAnsi="Verdana" w:cs="Tahoma"/>
          <w:sz w:val="18"/>
          <w:szCs w:val="18"/>
        </w:rPr>
        <w:t>.</w:t>
      </w:r>
      <w:r w:rsidR="006E5FF8"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Tyto doklady slouží při předání a převzetí díla ke kontrole, zda byly splněny podmínky v nich obsažené. </w:t>
      </w:r>
    </w:p>
    <w:p w14:paraId="7D5F0CE7" w14:textId="3597A218" w:rsidR="006E5FF8" w:rsidRDefault="009F4304" w:rsidP="00581A91">
      <w:pPr>
        <w:spacing w:line="264" w:lineRule="auto"/>
        <w:ind w:left="795" w:hanging="795"/>
        <w:jc w:val="both"/>
        <w:rPr>
          <w:rFonts w:ascii="Verdana" w:hAnsi="Verdana" w:cs="Tahoma"/>
          <w:sz w:val="18"/>
          <w:szCs w:val="18"/>
        </w:rPr>
      </w:pPr>
      <w:r>
        <w:rPr>
          <w:rFonts w:ascii="Verdana" w:hAnsi="Verdana" w:cs="Tahoma"/>
          <w:sz w:val="18"/>
          <w:szCs w:val="18"/>
        </w:rPr>
        <w:t>12.20</w:t>
      </w:r>
      <w:r w:rsidR="006E5FF8">
        <w:rPr>
          <w:rFonts w:ascii="Verdana" w:hAnsi="Verdana" w:cs="Tahoma"/>
          <w:sz w:val="18"/>
          <w:szCs w:val="18"/>
        </w:rPr>
        <w:t>.</w:t>
      </w:r>
      <w:r w:rsidR="006E5FF8">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6E30586" w14:textId="77777777" w:rsidR="005F4881" w:rsidRPr="00F81744" w:rsidRDefault="005F4881"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66923234" w14:textId="76A0B660"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39750A">
        <w:rPr>
          <w:rFonts w:ascii="Verdana" w:hAnsi="Verdana" w:cs="Tahoma"/>
          <w:b w:val="0"/>
          <w:sz w:val="18"/>
          <w:szCs w:val="18"/>
        </w:rPr>
        <w:t>30</w:t>
      </w:r>
      <w:r w:rsidR="008439B5">
        <w:rPr>
          <w:rFonts w:ascii="Verdana" w:hAnsi="Verdana" w:cs="Tahoma"/>
          <w:b w:val="0"/>
          <w:sz w:val="18"/>
          <w:szCs w:val="18"/>
        </w:rPr>
        <w:t>.000</w:t>
      </w:r>
      <w:r w:rsidRPr="00AE4F4A">
        <w:rPr>
          <w:rFonts w:ascii="Verdana" w:hAnsi="Verdana" w:cs="Tahoma"/>
          <w:b w:val="0"/>
          <w:sz w:val="18"/>
          <w:szCs w:val="18"/>
        </w:rPr>
        <w:t xml:space="preserve"> Kč, a to za každý den prodlení. </w:t>
      </w:r>
    </w:p>
    <w:p w14:paraId="63E32510" w14:textId="6F64036C" w:rsidR="00761699" w:rsidRDefault="00761699" w:rsidP="00580DDF">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Pro případ prodlení zhotovitele se spl</w:t>
      </w:r>
      <w:r w:rsidR="00580DDF">
        <w:rPr>
          <w:rFonts w:ascii="Verdana" w:hAnsi="Verdana" w:cs="Tahoma"/>
          <w:b w:val="0"/>
          <w:sz w:val="18"/>
          <w:szCs w:val="18"/>
        </w:rPr>
        <w:t>něním kteréhokoliv ze závazných</w:t>
      </w:r>
      <w:r w:rsidR="00580DDF" w:rsidRPr="00AE4F4A">
        <w:rPr>
          <w:rFonts w:ascii="Verdana" w:hAnsi="Verdana" w:cs="Tahoma"/>
          <w:b w:val="0"/>
          <w:sz w:val="18"/>
          <w:szCs w:val="18"/>
        </w:rPr>
        <w:t xml:space="preserve"> </w:t>
      </w:r>
      <w:r w:rsidR="00580DDF">
        <w:rPr>
          <w:rFonts w:ascii="Verdana" w:hAnsi="Verdana" w:cs="Tahoma"/>
          <w:b w:val="0"/>
          <w:sz w:val="18"/>
          <w:szCs w:val="18"/>
        </w:rPr>
        <w:t>milníků</w:t>
      </w:r>
      <w:r w:rsidRPr="00AE4F4A">
        <w:rPr>
          <w:rFonts w:ascii="Verdana" w:hAnsi="Verdana" w:cs="Tahoma"/>
          <w:b w:val="0"/>
          <w:sz w:val="18"/>
          <w:szCs w:val="18"/>
        </w:rPr>
        <w:t xml:space="preserve"> </w:t>
      </w:r>
      <w:r w:rsidR="00580DDF">
        <w:rPr>
          <w:rFonts w:ascii="Verdana" w:hAnsi="Verdana" w:cs="Tahoma"/>
          <w:b w:val="0"/>
          <w:sz w:val="18"/>
          <w:szCs w:val="18"/>
        </w:rPr>
        <w:t xml:space="preserve">(uzlů, uzlových bodů) </w:t>
      </w:r>
      <w:r w:rsidRPr="00AE4F4A">
        <w:rPr>
          <w:rFonts w:ascii="Verdana" w:hAnsi="Verdana" w:cs="Tahoma"/>
          <w:b w:val="0"/>
          <w:sz w:val="18"/>
          <w:szCs w:val="18"/>
        </w:rPr>
        <w:t xml:space="preserve">podle </w:t>
      </w:r>
      <w:r>
        <w:rPr>
          <w:rFonts w:ascii="Verdana" w:hAnsi="Verdana" w:cs="Tahoma"/>
          <w:b w:val="0"/>
          <w:sz w:val="18"/>
          <w:szCs w:val="18"/>
        </w:rPr>
        <w:t xml:space="preserve">podrobného </w:t>
      </w:r>
      <w:r w:rsidRPr="00AE4F4A">
        <w:rPr>
          <w:rFonts w:ascii="Verdana" w:hAnsi="Verdana" w:cs="Tahoma"/>
          <w:b w:val="0"/>
          <w:sz w:val="18"/>
          <w:szCs w:val="18"/>
        </w:rPr>
        <w:t xml:space="preserve">harmonogramu </w:t>
      </w:r>
      <w:r>
        <w:rPr>
          <w:rFonts w:ascii="Verdana" w:hAnsi="Verdana" w:cs="Tahoma"/>
          <w:b w:val="0"/>
          <w:sz w:val="18"/>
          <w:szCs w:val="18"/>
        </w:rPr>
        <w:t>realizace</w:t>
      </w:r>
      <w:r w:rsidRPr="00AE4F4A">
        <w:rPr>
          <w:rFonts w:ascii="Verdana" w:hAnsi="Verdana" w:cs="Tahoma"/>
          <w:b w:val="0"/>
          <w:sz w:val="18"/>
          <w:szCs w:val="18"/>
        </w:rPr>
        <w:t xml:space="preserve">, který je přílohou této </w:t>
      </w:r>
      <w:r w:rsidR="00580DDF">
        <w:rPr>
          <w:rFonts w:ascii="Verdana" w:hAnsi="Verdana" w:cs="Tahoma"/>
          <w:b w:val="0"/>
          <w:sz w:val="18"/>
          <w:szCs w:val="18"/>
        </w:rPr>
        <w:t>smlouvy, je zhotovitel povinen zaplatit objednateli</w:t>
      </w:r>
      <w:r>
        <w:rPr>
          <w:rFonts w:ascii="Verdana" w:hAnsi="Verdana" w:cs="Tahoma"/>
          <w:b w:val="0"/>
          <w:sz w:val="18"/>
          <w:szCs w:val="18"/>
        </w:rPr>
        <w:t xml:space="preserve"> smluvní pokutu </w:t>
      </w:r>
      <w:r w:rsidR="00580DDF">
        <w:rPr>
          <w:rFonts w:ascii="Verdana" w:hAnsi="Verdana" w:cs="Tahoma"/>
          <w:b w:val="0"/>
          <w:sz w:val="18"/>
          <w:szCs w:val="18"/>
        </w:rPr>
        <w:t>ve výši 20</w:t>
      </w:r>
      <w:r w:rsidRPr="00AE4F4A">
        <w:rPr>
          <w:rFonts w:ascii="Verdana" w:hAnsi="Verdana" w:cs="Tahoma"/>
          <w:b w:val="0"/>
          <w:sz w:val="18"/>
          <w:szCs w:val="18"/>
        </w:rPr>
        <w:t>.000,- Kč</w:t>
      </w:r>
      <w:r w:rsidR="00580DDF" w:rsidRPr="00AE4F4A">
        <w:rPr>
          <w:rFonts w:ascii="Verdana" w:hAnsi="Verdana" w:cs="Tahoma"/>
          <w:b w:val="0"/>
          <w:sz w:val="18"/>
          <w:szCs w:val="18"/>
        </w:rPr>
        <w:t>, a to za každý den prodlení</w:t>
      </w:r>
      <w:r w:rsidR="00580DDF">
        <w:rPr>
          <w:rFonts w:ascii="Verdana" w:hAnsi="Verdana" w:cs="Tahoma"/>
          <w:b w:val="0"/>
          <w:sz w:val="18"/>
          <w:szCs w:val="18"/>
        </w:rPr>
        <w:t xml:space="preserve"> se splněním milníku</w:t>
      </w:r>
      <w:r w:rsidRPr="00AE4F4A">
        <w:rPr>
          <w:rFonts w:ascii="Verdana" w:hAnsi="Verdana" w:cs="Tahoma"/>
          <w:b w:val="0"/>
          <w:sz w:val="18"/>
          <w:szCs w:val="18"/>
        </w:rPr>
        <w:t>.</w:t>
      </w:r>
    </w:p>
    <w:p w14:paraId="628D476C" w14:textId="4FD7063C" w:rsidR="00AE4F4A" w:rsidRPr="00AE4F4A" w:rsidRDefault="00580DDF"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lastRenderedPageBreak/>
        <w:t>13.3</w:t>
      </w:r>
      <w:r w:rsidR="00AE4F4A" w:rsidRPr="00AE4F4A">
        <w:rPr>
          <w:rFonts w:ascii="Verdana" w:hAnsi="Verdana" w:cs="Tahoma"/>
          <w:b w:val="0"/>
          <w:sz w:val="18"/>
          <w:szCs w:val="18"/>
        </w:rPr>
        <w:t>.</w:t>
      </w:r>
      <w:r w:rsidR="00AE4F4A" w:rsidRPr="00AE4F4A">
        <w:rPr>
          <w:rFonts w:ascii="Verdana" w:hAnsi="Verdana" w:cs="Tahoma"/>
          <w:b w:val="0"/>
          <w:sz w:val="18"/>
          <w:szCs w:val="18"/>
        </w:rPr>
        <w:tab/>
        <w:t>Zhotovitel se zavazuje zaplatit objednateli smluvní pokutu v případě, že při provádění díla dojde k porušení č</w:t>
      </w:r>
      <w:r w:rsidR="00AE4F4A"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00AE4F4A" w:rsidRPr="00AE4F4A">
        <w:rPr>
          <w:rFonts w:ascii="Verdana" w:hAnsi="Verdana" w:cs="Tahoma"/>
          <w:b w:val="0"/>
          <w:sz w:val="18"/>
          <w:szCs w:val="18"/>
        </w:rPr>
        <w:t xml:space="preserve"> Kč za každý zjištěný případ.</w:t>
      </w:r>
    </w:p>
    <w:p w14:paraId="60F9DD4A" w14:textId="18209CD2" w:rsidR="00AE4F4A" w:rsidRPr="00AE4F4A" w:rsidRDefault="00580DDF" w:rsidP="00AE4F4A">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13.4</w:t>
      </w:r>
      <w:r w:rsidR="00AE4F4A" w:rsidRPr="00AE4F4A">
        <w:rPr>
          <w:rFonts w:ascii="Verdana" w:hAnsi="Verdana" w:cs="Tahoma"/>
          <w:sz w:val="18"/>
          <w:szCs w:val="18"/>
        </w:rPr>
        <w:t>.</w:t>
      </w:r>
      <w:r w:rsidR="00AE4F4A" w:rsidRPr="00AE4F4A">
        <w:rPr>
          <w:rFonts w:ascii="Verdana" w:hAnsi="Verdana" w:cs="Tahoma"/>
          <w:sz w:val="18"/>
          <w:szCs w:val="18"/>
        </w:rPr>
        <w:tab/>
        <w:t xml:space="preserve">Zhotovitel se zavazuje zaplatit objednateli smluvní pokutu při nedodržení termínu vyklizení staveniště a úprav všech </w:t>
      </w:r>
      <w:r w:rsidR="00961916">
        <w:rPr>
          <w:rFonts w:ascii="Verdana" w:hAnsi="Verdana" w:cs="Tahoma"/>
          <w:sz w:val="18"/>
          <w:szCs w:val="18"/>
        </w:rPr>
        <w:t xml:space="preserve">realizací díla </w:t>
      </w:r>
      <w:r w:rsidR="00AE4F4A" w:rsidRPr="00AE4F4A">
        <w:rPr>
          <w:rFonts w:ascii="Verdana" w:hAnsi="Verdana" w:cs="Tahoma"/>
          <w:sz w:val="18"/>
          <w:szCs w:val="18"/>
        </w:rPr>
        <w:t xml:space="preserve">dotčených ploch do 15 dnů po předání a převzetí díla bez vad a </w:t>
      </w:r>
      <w:r w:rsidR="0039750A">
        <w:rPr>
          <w:rFonts w:ascii="Verdana" w:hAnsi="Verdana" w:cs="Tahoma"/>
          <w:sz w:val="18"/>
          <w:szCs w:val="18"/>
        </w:rPr>
        <w:t>nedodělků  a to ve výši 15</w:t>
      </w:r>
      <w:r w:rsidR="008439B5">
        <w:rPr>
          <w:rFonts w:ascii="Verdana" w:hAnsi="Verdana" w:cs="Tahoma"/>
          <w:sz w:val="18"/>
          <w:szCs w:val="18"/>
        </w:rPr>
        <w:t>.000</w:t>
      </w:r>
      <w:r w:rsidR="00AE4F4A" w:rsidRPr="00AE4F4A">
        <w:rPr>
          <w:rFonts w:ascii="Verdana" w:hAnsi="Verdana" w:cs="Tahoma"/>
          <w:sz w:val="18"/>
          <w:szCs w:val="18"/>
        </w:rPr>
        <w:t xml:space="preserve"> Kč za každý i započatý den prodlení, až do vyklizení staveniště.</w:t>
      </w:r>
    </w:p>
    <w:p w14:paraId="6CAB3EAA" w14:textId="75915B81" w:rsidR="00AE4F4A" w:rsidRPr="00AE4F4A" w:rsidRDefault="00580DDF"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color w:val="000000" w:themeColor="text1"/>
          <w:sz w:val="18"/>
          <w:szCs w:val="18"/>
        </w:rPr>
        <w:t>13.5</w:t>
      </w:r>
      <w:r w:rsidR="00AE4F4A" w:rsidRPr="00AE4F4A">
        <w:rPr>
          <w:rFonts w:ascii="Verdana" w:hAnsi="Verdana" w:cs="Tahoma"/>
          <w:b w:val="0"/>
          <w:color w:val="000000" w:themeColor="text1"/>
          <w:sz w:val="18"/>
          <w:szCs w:val="18"/>
        </w:rPr>
        <w:t>.</w:t>
      </w:r>
      <w:r w:rsidR="00AE4F4A"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581A91">
        <w:rPr>
          <w:rFonts w:ascii="Verdana" w:hAnsi="Verdana" w:cs="Tahoma"/>
          <w:b w:val="0"/>
          <w:color w:val="000000" w:themeColor="text1"/>
          <w:sz w:val="18"/>
          <w:szCs w:val="18"/>
        </w:rPr>
        <w:t>o s</w:t>
      </w:r>
      <w:r w:rsidR="0039750A">
        <w:rPr>
          <w:rFonts w:ascii="Verdana" w:hAnsi="Verdana" w:cs="Tahoma"/>
          <w:b w:val="0"/>
          <w:color w:val="000000" w:themeColor="text1"/>
          <w:sz w:val="18"/>
          <w:szCs w:val="18"/>
        </w:rPr>
        <w:t>mlouvy, a to ve výši 1</w:t>
      </w:r>
      <w:r w:rsidR="008439B5">
        <w:rPr>
          <w:rFonts w:ascii="Verdana" w:hAnsi="Verdana" w:cs="Tahoma"/>
          <w:b w:val="0"/>
          <w:color w:val="000000" w:themeColor="text1"/>
          <w:sz w:val="18"/>
          <w:szCs w:val="18"/>
        </w:rPr>
        <w:t>0.000</w:t>
      </w:r>
      <w:r w:rsidR="00AE4F4A" w:rsidRPr="00AE4F4A">
        <w:rPr>
          <w:rFonts w:ascii="Verdana" w:hAnsi="Verdana" w:cs="Tahoma"/>
          <w:b w:val="0"/>
          <w:color w:val="000000" w:themeColor="text1"/>
          <w:sz w:val="18"/>
          <w:szCs w:val="18"/>
        </w:rPr>
        <w:t xml:space="preserve"> Kč za každý i započatý den prodlení.</w:t>
      </w:r>
    </w:p>
    <w:p w14:paraId="008FF759" w14:textId="45A7BE56" w:rsidR="00AE4F4A" w:rsidRPr="00AE4F4A" w:rsidRDefault="00580DDF"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13.6</w:t>
      </w:r>
      <w:r w:rsidR="00AE4F4A" w:rsidRPr="00AE4F4A">
        <w:rPr>
          <w:rFonts w:ascii="Verdana" w:hAnsi="Verdana" w:cs="Tahoma"/>
          <w:b w:val="0"/>
          <w:sz w:val="18"/>
          <w:szCs w:val="18"/>
        </w:rPr>
        <w:t>.   Pro případ prodlení zhotovitele se splněním povinnosti odstranit vady, se kterými bylo dílo převzato, v termínu dle této smlouvy, je zhotovitel povinen uhradit</w:t>
      </w:r>
      <w:r w:rsidR="00581A91">
        <w:rPr>
          <w:rFonts w:ascii="Verdana" w:hAnsi="Verdana" w:cs="Tahoma"/>
          <w:b w:val="0"/>
          <w:sz w:val="18"/>
          <w:szCs w:val="18"/>
        </w:rPr>
        <w:t xml:space="preserve"> smluvní pokutu ve výši 1</w:t>
      </w:r>
      <w:r w:rsidR="00323F4B">
        <w:rPr>
          <w:rFonts w:ascii="Verdana" w:hAnsi="Verdana" w:cs="Tahoma"/>
          <w:b w:val="0"/>
          <w:sz w:val="18"/>
          <w:szCs w:val="18"/>
        </w:rPr>
        <w:t>0.000</w:t>
      </w:r>
      <w:r w:rsidR="00AE4F4A" w:rsidRPr="00AE4F4A">
        <w:rPr>
          <w:rFonts w:ascii="Verdana" w:hAnsi="Verdana" w:cs="Tahoma"/>
          <w:b w:val="0"/>
          <w:sz w:val="18"/>
          <w:szCs w:val="18"/>
        </w:rPr>
        <w:t xml:space="preserve"> Kč za každý den prodlení, a to za každou takovou vadu.</w:t>
      </w:r>
    </w:p>
    <w:p w14:paraId="2E10C0EA" w14:textId="1237CE5C" w:rsidR="00AE4F4A" w:rsidRPr="00AE4F4A" w:rsidRDefault="00580DDF"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13.7</w:t>
      </w:r>
      <w:r w:rsidR="00AE4F4A" w:rsidRPr="00AE4F4A">
        <w:rPr>
          <w:rFonts w:ascii="Verdana" w:hAnsi="Verdana" w:cs="Tahoma"/>
          <w:b w:val="0"/>
          <w:sz w:val="18"/>
          <w:szCs w:val="18"/>
        </w:rPr>
        <w:t>.</w:t>
      </w:r>
      <w:r w:rsidR="00AE4F4A"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strany sjednaly ve výši</w:t>
      </w:r>
      <w:r w:rsidR="0039750A">
        <w:rPr>
          <w:rFonts w:ascii="Verdana" w:hAnsi="Verdana" w:cs="Tahoma"/>
          <w:b w:val="0"/>
          <w:sz w:val="18"/>
          <w:szCs w:val="18"/>
        </w:rPr>
        <w:t xml:space="preserve"> </w:t>
      </w:r>
      <w:r w:rsidR="00323F4B">
        <w:rPr>
          <w:rFonts w:ascii="Verdana" w:hAnsi="Verdana" w:cs="Tahoma"/>
          <w:b w:val="0"/>
          <w:sz w:val="18"/>
          <w:szCs w:val="18"/>
        </w:rPr>
        <w:t xml:space="preserve">5.000 </w:t>
      </w:r>
      <w:r w:rsidR="00AE4F4A" w:rsidRPr="00AE4F4A">
        <w:rPr>
          <w:rFonts w:ascii="Verdana" w:hAnsi="Verdana" w:cs="Tahoma"/>
          <w:b w:val="0"/>
          <w:sz w:val="18"/>
          <w:szCs w:val="18"/>
        </w:rPr>
        <w:t>Kč za každý i započatý den a případ prodlení, a to u každé vady zvlášť.</w:t>
      </w:r>
    </w:p>
    <w:p w14:paraId="53C59199" w14:textId="17BAD519" w:rsidR="00AE4F4A" w:rsidRPr="00AE4F4A" w:rsidRDefault="00580DDF" w:rsidP="00AE4F4A">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13.8</w:t>
      </w:r>
      <w:r w:rsidR="00AE4F4A" w:rsidRPr="00AE4F4A">
        <w:rPr>
          <w:rFonts w:ascii="Verdana" w:hAnsi="Verdana" w:cs="Tahoma"/>
          <w:sz w:val="18"/>
          <w:szCs w:val="18"/>
        </w:rPr>
        <w:t>.</w:t>
      </w:r>
      <w:r w:rsidR="00AE4F4A" w:rsidRPr="00AE4F4A">
        <w:rPr>
          <w:rFonts w:ascii="Verdana" w:hAnsi="Verdana" w:cs="Tahoma"/>
          <w:sz w:val="18"/>
          <w:szCs w:val="18"/>
        </w:rPr>
        <w:tab/>
        <w:t>Zhotovitel se zavazuje zaplatit objednateli smluvní pokutu v případě, že dojde ke znečištění stavby, resp. staveniště a okolních pozem</w:t>
      </w:r>
      <w:r w:rsidR="0039750A">
        <w:rPr>
          <w:rFonts w:ascii="Verdana" w:hAnsi="Verdana" w:cs="Tahoma"/>
          <w:sz w:val="18"/>
          <w:szCs w:val="18"/>
        </w:rPr>
        <w:t>ků odpady, a to ve výši 5</w:t>
      </w:r>
      <w:r w:rsidR="008439B5">
        <w:rPr>
          <w:rFonts w:ascii="Verdana" w:hAnsi="Verdana" w:cs="Tahoma"/>
          <w:sz w:val="18"/>
          <w:szCs w:val="18"/>
        </w:rPr>
        <w:t>.000</w:t>
      </w:r>
      <w:r w:rsidR="00AE4F4A" w:rsidRPr="00AE4F4A">
        <w:rPr>
          <w:rFonts w:ascii="Verdana" w:hAnsi="Verdana" w:cs="Tahoma"/>
          <w:sz w:val="18"/>
          <w:szCs w:val="18"/>
        </w:rPr>
        <w:t xml:space="preserve"> Kč za každý zjištěný případ.</w:t>
      </w:r>
    </w:p>
    <w:p w14:paraId="1718BD4A" w14:textId="5CBDA057" w:rsidR="00AE4F4A" w:rsidRPr="00AE4F4A" w:rsidRDefault="00580DDF" w:rsidP="00AE4F4A">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13.9</w:t>
      </w:r>
      <w:r w:rsidR="00AE4F4A" w:rsidRPr="00AE4F4A">
        <w:rPr>
          <w:rFonts w:ascii="Verdana" w:hAnsi="Verdana" w:cs="Tahoma"/>
          <w:sz w:val="18"/>
          <w:szCs w:val="18"/>
        </w:rPr>
        <w:t>.</w:t>
      </w:r>
      <w:r w:rsidR="00AE4F4A"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00AE4F4A" w:rsidRPr="00AE4F4A">
        <w:rPr>
          <w:rFonts w:ascii="Verdana" w:hAnsi="Verdana" w:cs="Tahoma"/>
          <w:sz w:val="18"/>
          <w:szCs w:val="18"/>
        </w:rPr>
        <w:t xml:space="preserve"> Kč za každou i započatou hodinu přítomnosti stavebního dozoru objednatele na stavbě.</w:t>
      </w:r>
    </w:p>
    <w:p w14:paraId="163CED60" w14:textId="7B457D91" w:rsidR="006E5FF8" w:rsidRDefault="00580DDF"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13.10</w:t>
      </w:r>
      <w:r w:rsidR="006E5FF8">
        <w:rPr>
          <w:rFonts w:ascii="Verdana" w:hAnsi="Verdana" w:cs="Tahoma"/>
          <w:b w:val="0"/>
          <w:sz w:val="18"/>
          <w:szCs w:val="18"/>
        </w:rPr>
        <w:t>.</w:t>
      </w:r>
      <w:r w:rsidR="006E5FF8">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této smlouvy. </w:t>
      </w:r>
    </w:p>
    <w:p w14:paraId="63BBE193" w14:textId="75BC5D73" w:rsidR="00AE4F4A" w:rsidRPr="00AE4F4A" w:rsidRDefault="00961916"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w:t>
      </w:r>
      <w:r w:rsidR="00580DDF">
        <w:rPr>
          <w:rFonts w:ascii="Verdana" w:hAnsi="Verdana" w:cs="Tahoma"/>
          <w:b w:val="0"/>
          <w:sz w:val="18"/>
          <w:szCs w:val="18"/>
        </w:rPr>
        <w:t>.11</w:t>
      </w:r>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9C9B3AC" w14:textId="57D3F39D" w:rsidR="00AE4F4A" w:rsidRPr="00AE4F4A" w:rsidRDefault="00580DDF"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13.12</w:t>
      </w:r>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09FE9D36" w14:textId="1DBA886A" w:rsidR="00AE4F4A" w:rsidRPr="00AE4F4A" w:rsidRDefault="00580DDF"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13.13</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07E1DE49"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5C6CA3E2"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w:t>
      </w:r>
      <w:r w:rsidR="00581A91">
        <w:rPr>
          <w:rFonts w:ascii="Verdana" w:hAnsi="Verdana" w:cs="Tahoma"/>
          <w:sz w:val="18"/>
          <w:szCs w:val="18"/>
        </w:rPr>
        <w:t xml:space="preserve">smluvní </w:t>
      </w:r>
      <w:r w:rsidRPr="00F81744">
        <w:rPr>
          <w:rFonts w:ascii="Verdana" w:hAnsi="Verdana" w:cs="Tahoma"/>
          <w:sz w:val="18"/>
          <w:szCs w:val="18"/>
        </w:rPr>
        <w:t xml:space="preserve">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4C722B2C"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581A91">
        <w:rPr>
          <w:rFonts w:ascii="Verdana" w:hAnsi="Verdana" w:cs="Tahoma"/>
          <w:sz w:val="18"/>
          <w:szCs w:val="18"/>
        </w:rPr>
        <w:t>5</w:t>
      </w:r>
      <w:r w:rsidRPr="00F81744">
        <w:rPr>
          <w:rFonts w:ascii="Verdana" w:hAnsi="Verdana" w:cs="Tahoma"/>
          <w:sz w:val="18"/>
          <w:szCs w:val="18"/>
        </w:rPr>
        <w:t>. této smlouvy;</w:t>
      </w:r>
    </w:p>
    <w:p w14:paraId="4C1DBEEE" w14:textId="77777777" w:rsidR="00937119" w:rsidRPr="00F81744" w:rsidRDefault="00937119" w:rsidP="00BD5E0B">
      <w:pPr>
        <w:pStyle w:val="Body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Body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Body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BodyText2"/>
        <w:spacing w:line="264" w:lineRule="auto"/>
        <w:ind w:left="1414" w:hanging="705"/>
        <w:jc w:val="both"/>
        <w:rPr>
          <w:rFonts w:ascii="Verdana" w:hAnsi="Verdana" w:cs="Tahoma"/>
          <w:sz w:val="18"/>
          <w:szCs w:val="18"/>
        </w:rPr>
      </w:pPr>
      <w:r w:rsidRPr="00F81744">
        <w:rPr>
          <w:rFonts w:ascii="Verdana" w:hAnsi="Verdana" w:cs="Tahoma"/>
          <w:sz w:val="18"/>
          <w:szCs w:val="18"/>
        </w:rPr>
        <w:lastRenderedPageBreak/>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119F0F6A"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4AB9379D" w14:textId="77777777" w:rsidR="009F4304" w:rsidRPr="00F81744" w:rsidRDefault="009F4304" w:rsidP="0022151A">
      <w:pPr>
        <w:spacing w:line="264" w:lineRule="auto"/>
        <w:jc w:val="both"/>
        <w:rPr>
          <w:rFonts w:ascii="Verdana" w:hAnsi="Verdana" w:cs="Tahoma"/>
          <w:sz w:val="18"/>
          <w:szCs w:val="18"/>
        </w:rPr>
      </w:pPr>
    </w:p>
    <w:p w14:paraId="2A298061" w14:textId="77777777"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052B206D"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w:t>
      </w:r>
      <w:r w:rsidR="00581A91">
        <w:rPr>
          <w:rFonts w:ascii="Verdana" w:hAnsi="Verdana" w:cs="Tahoma"/>
          <w:sz w:val="18"/>
          <w:szCs w:val="18"/>
        </w:rPr>
        <w:t>ých správních orgánů. Žádná ze s</w:t>
      </w:r>
      <w:r w:rsidRPr="00F81744">
        <w:rPr>
          <w:rFonts w:ascii="Verdana" w:hAnsi="Verdana" w:cs="Tahoma"/>
          <w:sz w:val="18"/>
          <w:szCs w:val="18"/>
        </w:rPr>
        <w:t xml:space="preserve">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w:t>
      </w:r>
      <w:r w:rsidR="00581A91">
        <w:rPr>
          <w:rFonts w:ascii="Verdana" w:hAnsi="Verdana" w:cs="Tahoma"/>
          <w:sz w:val="18"/>
          <w:szCs w:val="18"/>
        </w:rPr>
        <w:t>ozího písemného souhlasu druhé s</w:t>
      </w:r>
      <w:r w:rsidRPr="00F81744">
        <w:rPr>
          <w:rFonts w:ascii="Verdana" w:hAnsi="Verdana" w:cs="Tahoma"/>
          <w:sz w:val="18"/>
          <w:szCs w:val="18"/>
        </w:rPr>
        <w:t>mluvní strany.</w:t>
      </w:r>
    </w:p>
    <w:p w14:paraId="17C61738" w14:textId="2534BDF2"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 xml:space="preserve">ů na objektech či jejich částech dotčených </w:t>
      </w:r>
      <w:r w:rsidR="00961916">
        <w:rPr>
          <w:rFonts w:ascii="Verdana" w:hAnsi="Verdana" w:cs="Tahoma"/>
          <w:sz w:val="18"/>
          <w:szCs w:val="18"/>
        </w:rPr>
        <w:t xml:space="preserve">realizací díla </w:t>
      </w:r>
      <w:r w:rsidRPr="00F81744">
        <w:rPr>
          <w:rFonts w:ascii="Verdana" w:hAnsi="Verdana" w:cs="Tahoma"/>
          <w:sz w:val="18"/>
          <w:szCs w:val="18"/>
        </w:rPr>
        <w:t xml:space="preserve">nebo souvisejících s realizací díla po celou dobu </w:t>
      </w:r>
      <w:r w:rsidR="00961916">
        <w:rPr>
          <w:rFonts w:ascii="Verdana" w:hAnsi="Verdana" w:cs="Tahoma"/>
          <w:sz w:val="18"/>
          <w:szCs w:val="18"/>
        </w:rPr>
        <w:t>provádění díla</w:t>
      </w:r>
      <w:r w:rsidRPr="00F81744">
        <w:rPr>
          <w:rFonts w:ascii="Verdana" w:hAnsi="Verdana" w:cs="Tahoma"/>
          <w:sz w:val="18"/>
          <w:szCs w:val="18"/>
        </w:rPr>
        <w:t>,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58AC24E2"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w:t>
      </w:r>
      <w:r w:rsidR="00961916">
        <w:rPr>
          <w:rFonts w:ascii="Verdana" w:hAnsi="Verdana" w:cs="Tahoma"/>
          <w:sz w:val="18"/>
          <w:szCs w:val="18"/>
        </w:rPr>
        <w:t>díla</w:t>
      </w:r>
      <w:r w:rsidRPr="00F81744">
        <w:rPr>
          <w:rFonts w:ascii="Verdana" w:hAnsi="Verdana" w:cs="Tahoma"/>
          <w:sz w:val="18"/>
          <w:szCs w:val="18"/>
        </w:rPr>
        <w:t xml:space="preserve"> až do doby, kdy se zpracováním stanou součástí </w:t>
      </w:r>
      <w:r w:rsidR="00961916">
        <w:rPr>
          <w:rFonts w:ascii="Verdana" w:hAnsi="Verdana" w:cs="Tahoma"/>
          <w:sz w:val="18"/>
          <w:szCs w:val="18"/>
        </w:rPr>
        <w:t>díla</w:t>
      </w:r>
      <w:r w:rsidRPr="00F81744">
        <w:rPr>
          <w:rFonts w:ascii="Verdana" w:hAnsi="Verdana" w:cs="Tahoma"/>
          <w:sz w:val="18"/>
          <w:szCs w:val="18"/>
        </w:rPr>
        <w:t xml:space="preserve"> a byly zhotovitelem předány objednateli. Instalací či zabudováním jednotlivých součástí díla předaných objednateli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684BF9A9" w14:textId="77777777" w:rsidR="00427858" w:rsidRPr="00F81744" w:rsidRDefault="00427858"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6F783F68" w:rsidR="00937119" w:rsidRPr="00F81744" w:rsidRDefault="009F4304" w:rsidP="00C83B0C">
      <w:pPr>
        <w:spacing w:line="264" w:lineRule="auto"/>
        <w:jc w:val="center"/>
        <w:rPr>
          <w:rFonts w:ascii="Verdana" w:hAnsi="Verdana" w:cs="Tahoma"/>
          <w:b/>
          <w:sz w:val="18"/>
          <w:szCs w:val="18"/>
        </w:rPr>
      </w:pPr>
      <w:r>
        <w:rPr>
          <w:rFonts w:ascii="Verdana" w:hAnsi="Verdana" w:cs="Tahoma"/>
          <w:b/>
          <w:sz w:val="18"/>
          <w:szCs w:val="18"/>
        </w:rPr>
        <w:t>Pojištění odpovědnosti</w:t>
      </w:r>
      <w:r w:rsidR="00253C5C">
        <w:rPr>
          <w:rFonts w:ascii="Verdana" w:hAnsi="Verdana" w:cs="Tahoma"/>
          <w:b/>
          <w:sz w:val="18"/>
          <w:szCs w:val="18"/>
        </w:rPr>
        <w:t xml:space="preserve">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5DA6D33" w14:textId="77777777" w:rsidR="00253C5C" w:rsidRPr="00F81744" w:rsidRDefault="00253C5C" w:rsidP="00253C5C">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79BE1CB"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přičemž</w:t>
      </w:r>
      <w:r>
        <w:rPr>
          <w:rFonts w:ascii="Verdana" w:hAnsi="Verdana" w:cs="Tahoma"/>
          <w:sz w:val="18"/>
          <w:szCs w:val="18"/>
        </w:rPr>
        <w:t xml:space="preserve"> výše pojistné částky činí </w:t>
      </w:r>
      <w:proofErr w:type="spellStart"/>
      <w:r>
        <w:rPr>
          <w:rFonts w:ascii="Verdana" w:hAnsi="Verdana" w:cs="Tahoma"/>
          <w:sz w:val="18"/>
          <w:szCs w:val="18"/>
        </w:rPr>
        <w:t>xxx</w:t>
      </w:r>
      <w:proofErr w:type="spellEnd"/>
      <w:r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w:t>
      </w:r>
      <w:r>
        <w:rPr>
          <w:rFonts w:ascii="Verdana" w:hAnsi="Verdana" w:cs="Tahoma"/>
          <w:sz w:val="18"/>
          <w:szCs w:val="18"/>
        </w:rPr>
        <w:t xml:space="preserve">provádění díla dle této smlouvy </w:t>
      </w:r>
      <w:r w:rsidRPr="00F81744">
        <w:rPr>
          <w:rFonts w:ascii="Verdana" w:hAnsi="Verdana" w:cs="Tahoma"/>
          <w:sz w:val="18"/>
          <w:szCs w:val="18"/>
        </w:rPr>
        <w:t xml:space="preserve">bude pojištěn ve smyslu tohoto ustanovení a že nedojde ke snížení pojistného plnění pod částku uvedenou v tomto odstavci. </w:t>
      </w:r>
    </w:p>
    <w:p w14:paraId="2231FF4A" w14:textId="77777777" w:rsidR="00253C5C" w:rsidRPr="00F81744" w:rsidRDefault="00253C5C" w:rsidP="00253C5C">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proofErr w:type="spellStart"/>
      <w:r>
        <w:rPr>
          <w:rFonts w:ascii="Verdana" w:hAnsi="Verdana" w:cs="Tahoma"/>
          <w:sz w:val="18"/>
          <w:szCs w:val="18"/>
        </w:rPr>
        <w:t>xxx</w:t>
      </w:r>
      <w:proofErr w:type="spellEnd"/>
      <w:r w:rsidRPr="00F81744">
        <w:rPr>
          <w:rFonts w:ascii="Verdana" w:hAnsi="Verdana" w:cs="Tahoma"/>
          <w:sz w:val="18"/>
          <w:szCs w:val="18"/>
        </w:rPr>
        <w:t>%. Zhotovitel je povi</w:t>
      </w:r>
      <w:r>
        <w:rPr>
          <w:rFonts w:ascii="Verdana" w:hAnsi="Verdana" w:cs="Tahoma"/>
          <w:sz w:val="18"/>
          <w:szCs w:val="18"/>
        </w:rPr>
        <w:t>nen po celou dobu provádění</w:t>
      </w:r>
      <w:r w:rsidRPr="00F81744">
        <w:rPr>
          <w:rFonts w:ascii="Verdana" w:hAnsi="Verdana" w:cs="Tahoma"/>
          <w:sz w:val="18"/>
          <w:szCs w:val="18"/>
        </w:rPr>
        <w:t xml:space="preserve"> díla </w:t>
      </w:r>
      <w:r>
        <w:rPr>
          <w:rFonts w:ascii="Verdana" w:hAnsi="Verdana" w:cs="Tahoma"/>
          <w:sz w:val="18"/>
          <w:szCs w:val="18"/>
        </w:rPr>
        <w:t xml:space="preserve">dle této smlouvy </w:t>
      </w:r>
      <w:r w:rsidRPr="00F81744">
        <w:rPr>
          <w:rFonts w:ascii="Verdana" w:hAnsi="Verdana" w:cs="Tahoma"/>
          <w:sz w:val="18"/>
          <w:szCs w:val="18"/>
        </w:rPr>
        <w:t>toto pojištění řádně udržovat v platnosti v požadované výši pojistného</w:t>
      </w:r>
      <w:r>
        <w:rPr>
          <w:rFonts w:ascii="Verdana" w:hAnsi="Verdana" w:cs="Tahoma"/>
          <w:sz w:val="18"/>
          <w:szCs w:val="18"/>
        </w:rPr>
        <w:t xml:space="preserve"> a shora uvedené spoluúčasti</w:t>
      </w:r>
      <w:r w:rsidRPr="00F81744">
        <w:rPr>
          <w:rFonts w:ascii="Verdana" w:hAnsi="Verdana" w:cs="Tahoma"/>
          <w:sz w:val="18"/>
          <w:szCs w:val="18"/>
        </w:rPr>
        <w:t xml:space="preserve">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31B8BDA" w14:textId="77777777" w:rsidR="00253C5C" w:rsidRPr="00F81744" w:rsidRDefault="00253C5C" w:rsidP="00253C5C">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02D11F76" w14:textId="77777777" w:rsidR="00253C5C" w:rsidRPr="00F81744" w:rsidRDefault="00253C5C" w:rsidP="00253C5C">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Pr>
          <w:rFonts w:ascii="Verdana" w:hAnsi="Verdana" w:cs="Tahoma"/>
          <w:sz w:val="18"/>
          <w:szCs w:val="18"/>
        </w:rPr>
        <w:t>poddodavatel</w:t>
      </w:r>
      <w:r w:rsidRPr="00F81744">
        <w:rPr>
          <w:rFonts w:ascii="Verdana" w:hAnsi="Verdana" w:cs="Tahoma"/>
          <w:sz w:val="18"/>
          <w:szCs w:val="18"/>
        </w:rPr>
        <w:t xml:space="preserve">ů. </w:t>
      </w:r>
    </w:p>
    <w:p w14:paraId="2BB0AFAF" w14:textId="77777777" w:rsidR="00253C5C" w:rsidRPr="00F81744" w:rsidRDefault="00253C5C" w:rsidP="00253C5C">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3450A0CC"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16.7.</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w:t>
      </w:r>
      <w:r>
        <w:rPr>
          <w:rFonts w:ascii="Verdana" w:hAnsi="Verdana" w:cs="Tahoma"/>
          <w:color w:val="000000"/>
          <w:sz w:val="18"/>
          <w:szCs w:val="18"/>
        </w:rPr>
        <w:t>pojistné smlouvy o</w:t>
      </w:r>
      <w:r w:rsidRPr="00F81744">
        <w:rPr>
          <w:rFonts w:ascii="Verdana" w:hAnsi="Verdana" w:cs="Tahoma"/>
          <w:color w:val="000000"/>
          <w:sz w:val="18"/>
          <w:szCs w:val="18"/>
        </w:rPr>
        <w:t xml:space="preserve"> pojištění stavebních a montážních výkonů</w:t>
      </w:r>
      <w:r w:rsidRPr="00F81744">
        <w:rPr>
          <w:rFonts w:ascii="Verdana" w:hAnsi="Verdana" w:cs="Tahoma"/>
          <w:sz w:val="18"/>
          <w:szCs w:val="18"/>
        </w:rPr>
        <w:t>, přičemž</w:t>
      </w:r>
      <w:r>
        <w:rPr>
          <w:rFonts w:ascii="Verdana" w:hAnsi="Verdana" w:cs="Tahoma"/>
          <w:sz w:val="18"/>
          <w:szCs w:val="18"/>
        </w:rPr>
        <w:t xml:space="preserve"> výše pojistné částky činí </w:t>
      </w:r>
      <w:proofErr w:type="spellStart"/>
      <w:r>
        <w:rPr>
          <w:rFonts w:ascii="Verdana" w:hAnsi="Verdana" w:cs="Tahoma"/>
          <w:sz w:val="18"/>
          <w:szCs w:val="18"/>
        </w:rPr>
        <w:t>xxx</w:t>
      </w:r>
      <w:proofErr w:type="spellEnd"/>
      <w:r w:rsidRPr="00F81744">
        <w:rPr>
          <w:rFonts w:ascii="Verdana" w:hAnsi="Verdana" w:cs="Tahoma"/>
          <w:sz w:val="18"/>
          <w:szCs w:val="18"/>
        </w:rPr>
        <w:t xml:space="preserve"> Kč. Zhotovitel se zavazuje, že po celou dobu </w:t>
      </w:r>
      <w:r>
        <w:rPr>
          <w:rFonts w:ascii="Verdana" w:hAnsi="Verdana" w:cs="Tahoma"/>
          <w:sz w:val="18"/>
          <w:szCs w:val="18"/>
        </w:rPr>
        <w:t>provádění díla dle této smlouvy</w:t>
      </w:r>
      <w:r w:rsidRPr="00F81744">
        <w:rPr>
          <w:rFonts w:ascii="Verdana" w:hAnsi="Verdana" w:cs="Tahoma"/>
          <w:sz w:val="18"/>
          <w:szCs w:val="18"/>
        </w:rPr>
        <w:t xml:space="preserve"> bude pojištěn ve smyslu tohoto ustanov</w:t>
      </w:r>
      <w:r>
        <w:rPr>
          <w:rFonts w:ascii="Verdana" w:hAnsi="Verdana" w:cs="Tahoma"/>
          <w:sz w:val="18"/>
          <w:szCs w:val="18"/>
        </w:rPr>
        <w:t>ení</w:t>
      </w:r>
      <w:r w:rsidRPr="00F81744">
        <w:rPr>
          <w:rFonts w:ascii="Verdana" w:hAnsi="Verdana" w:cs="Tahoma"/>
          <w:sz w:val="18"/>
          <w:szCs w:val="18"/>
        </w:rPr>
        <w:t xml:space="preserve"> a že nedojde ke snížení pojistného plnění pod částku uvedenou v tomto odstavci.</w:t>
      </w:r>
    </w:p>
    <w:p w14:paraId="143582E3" w14:textId="77777777" w:rsidR="00253C5C"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proofErr w:type="spellStart"/>
      <w:r>
        <w:rPr>
          <w:rFonts w:ascii="Verdana" w:hAnsi="Verdana" w:cs="Tahoma"/>
          <w:sz w:val="18"/>
          <w:szCs w:val="18"/>
        </w:rPr>
        <w:t>xxx</w:t>
      </w:r>
      <w:proofErr w:type="spellEnd"/>
      <w:r w:rsidRPr="00F81744">
        <w:rPr>
          <w:rFonts w:ascii="Verdana" w:hAnsi="Verdana" w:cs="Tahoma"/>
          <w:sz w:val="18"/>
          <w:szCs w:val="18"/>
        </w:rPr>
        <w:t xml:space="preserve">%. Zhotovitel je povinen po celou dobu realizace díla toto pojištění řádně udržovat v platnosti v požadované výši pojistného </w:t>
      </w:r>
      <w:r>
        <w:rPr>
          <w:rFonts w:ascii="Verdana" w:hAnsi="Verdana" w:cs="Tahoma"/>
          <w:sz w:val="18"/>
          <w:szCs w:val="18"/>
        </w:rPr>
        <w:t>a shora uvedené spoluúčasti</w:t>
      </w:r>
      <w:r w:rsidRPr="00F81744">
        <w:rPr>
          <w:rFonts w:ascii="Verdana" w:hAnsi="Verdana" w:cs="Tahoma"/>
          <w:sz w:val="18"/>
          <w:szCs w:val="18"/>
        </w:rPr>
        <w:t xml:space="preserve"> a tuto skutečnost musí kdykoliv na vyžádání objednatele doložit. </w:t>
      </w:r>
    </w:p>
    <w:p w14:paraId="63EAEA99"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16.9</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4636C8E6" w14:textId="7D465F48"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16.10</w:t>
      </w:r>
      <w:r w:rsidRPr="00F81744">
        <w:rPr>
          <w:rFonts w:ascii="Verdana" w:hAnsi="Verdana" w:cs="Tahoma"/>
          <w:sz w:val="18"/>
          <w:szCs w:val="18"/>
        </w:rPr>
        <w:t>.</w:t>
      </w:r>
      <w:r w:rsidRPr="00F81744">
        <w:rPr>
          <w:rFonts w:ascii="Verdana" w:hAnsi="Verdana" w:cs="Tahoma"/>
          <w:sz w:val="18"/>
          <w:szCs w:val="18"/>
        </w:rPr>
        <w:tab/>
        <w:t xml:space="preserve">Zhotovitel se zavazuje, že </w:t>
      </w:r>
      <w:r>
        <w:rPr>
          <w:rFonts w:ascii="Verdana" w:hAnsi="Verdana" w:cs="Tahoma"/>
          <w:sz w:val="18"/>
          <w:szCs w:val="18"/>
        </w:rPr>
        <w:t xml:space="preserve">před podpisem </w:t>
      </w:r>
      <w:r w:rsidRPr="00F81744">
        <w:rPr>
          <w:rFonts w:ascii="Verdana" w:hAnsi="Verdana" w:cs="Tahoma"/>
          <w:sz w:val="18"/>
          <w:szCs w:val="18"/>
        </w:rPr>
        <w:t>této smlouvy předloží objednateli originál bankovní záruky za řádné provedení díla (tj. za dodržení smluvních podmínek a doby plnění díla) ve výši</w:t>
      </w:r>
      <w:r>
        <w:rPr>
          <w:rFonts w:ascii="Verdana" w:hAnsi="Verdana" w:cs="Tahoma"/>
          <w:sz w:val="18"/>
          <w:szCs w:val="18"/>
        </w:rPr>
        <w:t xml:space="preserve"> 5% z celkové ceny za dílo v Kč včetně DPH dle čl. 5 odst. 5.1 této smlouvy o dílo</w:t>
      </w:r>
      <w:r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Pr>
          <w:rFonts w:ascii="Verdana" w:hAnsi="Verdana" w:cs="Tahoma"/>
          <w:sz w:val="18"/>
          <w:szCs w:val="18"/>
        </w:rPr>
        <w:t xml:space="preserve">podrobného </w:t>
      </w:r>
      <w:r w:rsidRPr="00F81744">
        <w:rPr>
          <w:rFonts w:ascii="Verdana" w:hAnsi="Verdana" w:cs="Tahoma"/>
          <w:sz w:val="18"/>
          <w:szCs w:val="18"/>
        </w:rPr>
        <w:t>harmonogramu</w:t>
      </w:r>
      <w:r>
        <w:rPr>
          <w:rFonts w:ascii="Verdana" w:hAnsi="Verdana" w:cs="Tahoma"/>
          <w:sz w:val="18"/>
          <w:szCs w:val="18"/>
        </w:rPr>
        <w:t xml:space="preserve"> realizace</w:t>
      </w:r>
      <w:r w:rsidRPr="00F81744">
        <w:rPr>
          <w:rFonts w:ascii="Verdana" w:hAnsi="Verdana" w:cs="Tahoma"/>
          <w:sz w:val="18"/>
          <w:szCs w:val="18"/>
        </w:rPr>
        <w:t xml:space="preserve">, </w:t>
      </w:r>
      <w:r>
        <w:rPr>
          <w:rFonts w:ascii="Verdana" w:hAnsi="Verdana" w:cs="Tahoma"/>
          <w:sz w:val="18"/>
          <w:szCs w:val="18"/>
        </w:rPr>
        <w:t xml:space="preserve">nepředloží řádně a včas bankovní záruku za kvalitu díla, </w:t>
      </w:r>
      <w:r w:rsidRPr="00F81744">
        <w:rPr>
          <w:rFonts w:ascii="Verdana" w:hAnsi="Verdana" w:cs="Tahoma"/>
          <w:sz w:val="18"/>
          <w:szCs w:val="18"/>
        </w:rPr>
        <w:t>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3EC5E6D0"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16.11</w:t>
      </w:r>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Bankovní záruka bude platná po celou dobu provádění díla dle této smlouvy. </w:t>
      </w:r>
      <w:r w:rsidRPr="00F81744">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49348970"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16.12</w:t>
      </w:r>
      <w:r w:rsidRPr="00F81744">
        <w:rPr>
          <w:rFonts w:ascii="Verdana" w:hAnsi="Verdana" w:cs="Tahoma"/>
          <w:sz w:val="18"/>
          <w:szCs w:val="18"/>
        </w:rPr>
        <w:t>.</w:t>
      </w:r>
      <w:r w:rsidRPr="00F81744">
        <w:rPr>
          <w:rFonts w:ascii="Verdana" w:hAnsi="Verdana" w:cs="Tahoma"/>
          <w:sz w:val="18"/>
          <w:szCs w:val="18"/>
        </w:rPr>
        <w:tab/>
        <w:t>Zhotovitel se zavazuje sjednat s bankou smluvní vztah, na základě kterého banka poskytne ve prospěch objednatele bankovní záruku s tímto obsahem:</w:t>
      </w:r>
      <w:r>
        <w:rPr>
          <w:rFonts w:ascii="Verdana" w:hAnsi="Verdana" w:cs="Tahoma"/>
          <w:sz w:val="18"/>
          <w:szCs w:val="18"/>
        </w:rPr>
        <w:t xml:space="preserve"> </w:t>
      </w:r>
      <w:r w:rsidRPr="00F81744">
        <w:rPr>
          <w:rFonts w:ascii="Verdana" w:hAnsi="Verdana" w:cs="Tahoma"/>
          <w:sz w:val="18"/>
          <w:szCs w:val="18"/>
        </w:rPr>
        <w:t>Banka prohlásí v záruční listině, že uspokojí</w:t>
      </w:r>
      <w:r>
        <w:rPr>
          <w:rFonts w:ascii="Verdana" w:hAnsi="Verdana" w:cs="Tahoma"/>
          <w:color w:val="000000"/>
          <w:sz w:val="18"/>
          <w:szCs w:val="18"/>
        </w:rPr>
        <w:t xml:space="preserve"> objednatele </w:t>
      </w:r>
      <w:r>
        <w:rPr>
          <w:rFonts w:ascii="Verdana" w:hAnsi="Verdana" w:cs="Tahoma"/>
          <w:sz w:val="18"/>
          <w:szCs w:val="18"/>
        </w:rPr>
        <w:t xml:space="preserve">až do výše </w:t>
      </w:r>
      <w:r w:rsidRPr="001245BB">
        <w:rPr>
          <w:rFonts w:ascii="Verdana" w:hAnsi="Verdana" w:cs="Tahoma"/>
          <w:sz w:val="14"/>
          <w:szCs w:val="14"/>
        </w:rPr>
        <w:t>ΧΧΧ</w:t>
      </w:r>
      <w:r w:rsidRPr="00F81744">
        <w:rPr>
          <w:rFonts w:ascii="Verdana" w:hAnsi="Verdana" w:cs="Tahoma"/>
          <w:sz w:val="18"/>
          <w:szCs w:val="18"/>
        </w:rPr>
        <w:t xml:space="preserve"> Kč, a to v případě, že zhotovitel nesplní závazky vyplývající ze záruky za řádné provedení díla dle této smlouvy.</w:t>
      </w:r>
      <w:r>
        <w:rPr>
          <w:rFonts w:ascii="Verdana" w:hAnsi="Verdana" w:cs="Tahoma"/>
          <w:sz w:val="18"/>
          <w:szCs w:val="18"/>
        </w:rPr>
        <w:t xml:space="preserve"> V záruční listině budou uvedeny identifikační údaje objednatele, tj. jeho název, identifikační číslo a sídlo.</w:t>
      </w:r>
    </w:p>
    <w:p w14:paraId="7F895949"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lastRenderedPageBreak/>
        <w:t>16.13</w:t>
      </w:r>
      <w:r w:rsidRPr="00F81744">
        <w:rPr>
          <w:rFonts w:ascii="Verdana" w:hAnsi="Verdana" w:cs="Tahoma"/>
          <w:sz w:val="18"/>
          <w:szCs w:val="18"/>
        </w:rPr>
        <w:t>.</w:t>
      </w:r>
      <w:r w:rsidRPr="00F81744">
        <w:rPr>
          <w:rFonts w:ascii="Verdana" w:hAnsi="Verdana" w:cs="Tahoma"/>
          <w:sz w:val="18"/>
          <w:szCs w:val="18"/>
        </w:rPr>
        <w:tab/>
        <w:t>Právo objednatele na plnění z bankovní záruky vznikne v každém jednotlivém případě porušení těchto povinností ze strany zhotovitele:</w:t>
      </w:r>
    </w:p>
    <w:p w14:paraId="53335049" w14:textId="77777777" w:rsidR="00253C5C" w:rsidRPr="00F81744" w:rsidRDefault="00253C5C" w:rsidP="00253C5C">
      <w:pPr>
        <w:pStyle w:val="ListParagraph"/>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729BE9A4" w14:textId="2CFECA15" w:rsidR="00253C5C" w:rsidRDefault="00253C5C" w:rsidP="00253C5C">
      <w:pPr>
        <w:pStyle w:val="ListParagraph"/>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harmonogramu</w:t>
      </w:r>
      <w:r>
        <w:rPr>
          <w:rFonts w:ascii="Verdana" w:hAnsi="Verdana" w:cs="Tahoma"/>
          <w:sz w:val="18"/>
          <w:szCs w:val="18"/>
        </w:rPr>
        <w:t xml:space="preserve"> realizace</w:t>
      </w:r>
      <w:r w:rsidRPr="00F81744">
        <w:rPr>
          <w:rFonts w:ascii="Verdana" w:hAnsi="Verdana" w:cs="Tahoma"/>
          <w:sz w:val="18"/>
          <w:szCs w:val="18"/>
        </w:rPr>
        <w:t xml:space="preserve">, který je přílohou této smlouvy o dílo, nebo </w:t>
      </w:r>
    </w:p>
    <w:p w14:paraId="625F32B6" w14:textId="77777777" w:rsidR="00253C5C" w:rsidRDefault="00253C5C" w:rsidP="00253C5C">
      <w:pPr>
        <w:pStyle w:val="ListParagraph"/>
        <w:numPr>
          <w:ilvl w:val="0"/>
          <w:numId w:val="32"/>
        </w:numPr>
        <w:spacing w:before="120" w:after="120"/>
        <w:jc w:val="both"/>
        <w:rPr>
          <w:rFonts w:ascii="Verdana" w:hAnsi="Verdana" w:cs="Tahoma"/>
          <w:sz w:val="18"/>
          <w:szCs w:val="18"/>
        </w:rPr>
      </w:pPr>
      <w:r>
        <w:rPr>
          <w:rFonts w:ascii="Verdana" w:hAnsi="Verdana" w:cs="Calibri"/>
          <w:color w:val="000000"/>
          <w:sz w:val="18"/>
          <w:szCs w:val="18"/>
        </w:rPr>
        <w:t>předložit řádně a včas objedn</w:t>
      </w:r>
      <w:r w:rsidRPr="00506331">
        <w:rPr>
          <w:rFonts w:ascii="Verdana" w:hAnsi="Verdana" w:cs="Calibri"/>
          <w:color w:val="000000"/>
          <w:sz w:val="18"/>
          <w:szCs w:val="18"/>
        </w:rPr>
        <w:t>ateli bankovní záruku za kvalitu</w:t>
      </w:r>
      <w:r>
        <w:rPr>
          <w:rFonts w:ascii="Verdana" w:hAnsi="Verdana" w:cs="Calibri"/>
          <w:color w:val="000000"/>
          <w:sz w:val="18"/>
          <w:szCs w:val="18"/>
        </w:rPr>
        <w:t xml:space="preserve"> díla, nebo </w:t>
      </w:r>
    </w:p>
    <w:p w14:paraId="79294CF3" w14:textId="77777777" w:rsidR="00253C5C" w:rsidRPr="00F81744" w:rsidRDefault="00253C5C" w:rsidP="00253C5C">
      <w:pPr>
        <w:pStyle w:val="ListParagraph"/>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407A0881" w14:textId="77777777" w:rsidR="00253C5C" w:rsidRPr="00832336"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16.14</w:t>
      </w:r>
      <w:r w:rsidRPr="00F81744">
        <w:rPr>
          <w:rFonts w:ascii="Verdana" w:hAnsi="Verdana" w:cs="Tahoma"/>
          <w:sz w:val="18"/>
          <w:szCs w:val="18"/>
        </w:rPr>
        <w:t>.</w:t>
      </w:r>
      <w:r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24A50B04" w14:textId="27A275B8"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16.15.</w:t>
      </w:r>
      <w:r w:rsidRPr="00832336">
        <w:rPr>
          <w:rFonts w:ascii="Verdana" w:hAnsi="Verdana" w:cs="Tahoma"/>
          <w:sz w:val="18"/>
          <w:szCs w:val="18"/>
        </w:rPr>
        <w:tab/>
        <w:t>Nejpozději ke dni dokončení díla dle této smlouvy předloží zhotovitel objednateli bankovní záruku za kvalitu díla ve výši</w:t>
      </w:r>
      <w:r>
        <w:rPr>
          <w:rFonts w:ascii="Verdana" w:hAnsi="Verdana" w:cs="Tahoma"/>
          <w:sz w:val="18"/>
          <w:szCs w:val="18"/>
        </w:rPr>
        <w:t xml:space="preserve"> 2% z celkové ceny za dílo v Kč bez DPH dle čl. 5 odst. 5.1 této smlouvy o dílo</w:t>
      </w:r>
      <w:r w:rsidRPr="00832336">
        <w:rPr>
          <w:rFonts w:ascii="Verdana" w:hAnsi="Verdana" w:cs="Tahoma"/>
          <w:sz w:val="18"/>
          <w:szCs w:val="18"/>
        </w:rPr>
        <w:t xml:space="preserve">. Bankovní záruka bude v plné výši platná po </w:t>
      </w:r>
      <w:r>
        <w:rPr>
          <w:rFonts w:ascii="Verdana" w:hAnsi="Verdana" w:cs="Tahoma"/>
          <w:sz w:val="18"/>
          <w:szCs w:val="18"/>
        </w:rPr>
        <w:t xml:space="preserve">celou </w:t>
      </w:r>
      <w:r w:rsidRPr="00832336">
        <w:rPr>
          <w:rFonts w:ascii="Verdana" w:hAnsi="Verdana" w:cs="Tahoma"/>
          <w:sz w:val="18"/>
          <w:szCs w:val="18"/>
        </w:rPr>
        <w:t>dobu</w:t>
      </w:r>
      <w:r>
        <w:rPr>
          <w:rFonts w:ascii="Verdana" w:hAnsi="Verdana" w:cs="Tahoma"/>
          <w:sz w:val="18"/>
          <w:szCs w:val="18"/>
        </w:rPr>
        <w:t xml:space="preserve"> běhu záruční doby za dílo</w:t>
      </w:r>
      <w:r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w:t>
      </w:r>
      <w:r>
        <w:rPr>
          <w:rFonts w:ascii="Verdana" w:hAnsi="Verdana" w:cs="Tahoma"/>
          <w:sz w:val="18"/>
          <w:szCs w:val="18"/>
        </w:rPr>
        <w:t>neodstraní</w:t>
      </w:r>
      <w:r w:rsidRPr="00832336">
        <w:rPr>
          <w:rFonts w:ascii="Verdana" w:hAnsi="Verdana" w:cs="Tahoma"/>
          <w:sz w:val="18"/>
          <w:szCs w:val="18"/>
        </w:rPr>
        <w:t xml:space="preserve"> vady a nedodělky uvedené v předávacím protokolu v termínu uvedeném v předávacím protokolu</w:t>
      </w:r>
      <w:r>
        <w:rPr>
          <w:rFonts w:ascii="Verdana" w:hAnsi="Verdana" w:cs="Tahoma"/>
          <w:sz w:val="18"/>
          <w:szCs w:val="18"/>
        </w:rPr>
        <w:t>, nenastoupí</w:t>
      </w:r>
      <w:r w:rsidRPr="00832336">
        <w:rPr>
          <w:rFonts w:ascii="Verdana" w:hAnsi="Verdana" w:cs="Tahoma"/>
          <w:sz w:val="18"/>
          <w:szCs w:val="18"/>
        </w:rPr>
        <w:t xml:space="preserve"> v souladu s touto smlouvou k odstranění vady reklamované objednatelem v záruční době</w:t>
      </w:r>
      <w:r>
        <w:rPr>
          <w:rFonts w:ascii="Verdana" w:hAnsi="Verdana" w:cs="Tahoma"/>
          <w:sz w:val="18"/>
          <w:szCs w:val="18"/>
        </w:rPr>
        <w:t>,</w:t>
      </w:r>
      <w:r w:rsidRPr="00832336">
        <w:rPr>
          <w:rFonts w:ascii="Verdana" w:hAnsi="Verdana" w:cs="Tahoma"/>
          <w:sz w:val="18"/>
          <w:szCs w:val="18"/>
        </w:rPr>
        <w:t xml:space="preserve"> </w:t>
      </w:r>
      <w:r>
        <w:rPr>
          <w:rFonts w:ascii="Verdana" w:hAnsi="Verdana" w:cs="Tahoma"/>
          <w:sz w:val="18"/>
          <w:szCs w:val="18"/>
        </w:rPr>
        <w:t>neodstraní</w:t>
      </w:r>
      <w:r w:rsidRPr="00832336">
        <w:rPr>
          <w:rFonts w:ascii="Verdana" w:hAnsi="Verdana" w:cs="Tahoma"/>
          <w:sz w:val="18"/>
          <w:szCs w:val="18"/>
        </w:rPr>
        <w:t xml:space="preserve">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6AA45D3C"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16.16.</w:t>
      </w:r>
      <w:r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E99BD42"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16.17.</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2AFE6D7C"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16.18.</w:t>
      </w:r>
      <w:r w:rsidRPr="00832336">
        <w:rPr>
          <w:rFonts w:ascii="Verdana" w:hAnsi="Verdana" w:cs="Tahoma"/>
          <w:sz w:val="18"/>
          <w:szCs w:val="18"/>
        </w:rPr>
        <w:tab/>
        <w:t>Zhotovitel se zavazuje sjednat s bankou smluvní vztah, na základě kterého banka poskytne ve prospěch objednatele bankovní záruku s tímto obsahem:</w:t>
      </w:r>
      <w:r>
        <w:rPr>
          <w:rFonts w:ascii="Verdana" w:hAnsi="Verdana" w:cs="Tahoma"/>
          <w:sz w:val="18"/>
          <w:szCs w:val="18"/>
        </w:rPr>
        <w:t xml:space="preserve"> </w:t>
      </w:r>
      <w:r w:rsidRPr="00832336">
        <w:rPr>
          <w:rFonts w:ascii="Verdana" w:hAnsi="Verdana" w:cs="Tahoma"/>
          <w:sz w:val="18"/>
          <w:szCs w:val="18"/>
        </w:rPr>
        <w:t>Banka prohlásí v záruční listině, že uspok</w:t>
      </w:r>
      <w:r>
        <w:rPr>
          <w:rFonts w:ascii="Verdana" w:hAnsi="Verdana" w:cs="Tahoma"/>
          <w:sz w:val="18"/>
          <w:szCs w:val="18"/>
        </w:rPr>
        <w:t xml:space="preserve">ojí objednatele až do výše </w:t>
      </w:r>
      <w:r w:rsidRPr="001245BB">
        <w:rPr>
          <w:rFonts w:ascii="Verdana" w:hAnsi="Verdana" w:cs="Tahoma"/>
          <w:sz w:val="14"/>
          <w:szCs w:val="14"/>
        </w:rPr>
        <w:t>ΧΧΧ</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7DBB0616"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16.19.</w:t>
      </w:r>
      <w:r w:rsidRPr="00832336">
        <w:rPr>
          <w:rFonts w:ascii="Verdana" w:hAnsi="Verdana" w:cs="Tahoma"/>
          <w:sz w:val="18"/>
          <w:szCs w:val="18"/>
        </w:rPr>
        <w:tab/>
        <w:t>Právo objednatele na plnění z bankovní záruky vznikne v každém jednotlivém případě porušení těchto povinností ze strany zhotovitele:</w:t>
      </w:r>
    </w:p>
    <w:p w14:paraId="0AE5643E" w14:textId="77777777" w:rsidR="00253C5C" w:rsidRPr="00832336" w:rsidRDefault="00253C5C" w:rsidP="00253C5C">
      <w:pPr>
        <w:pStyle w:val="ListParagraph"/>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1D4367E1" w14:textId="77777777" w:rsidR="00253C5C" w:rsidRPr="00832336" w:rsidRDefault="00253C5C" w:rsidP="00253C5C">
      <w:pPr>
        <w:pStyle w:val="ListParagraph"/>
        <w:numPr>
          <w:ilvl w:val="0"/>
          <w:numId w:val="37"/>
        </w:numPr>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3DF4F5E9" w14:textId="77777777" w:rsidR="00253C5C" w:rsidRPr="00832336" w:rsidRDefault="00253C5C" w:rsidP="00253C5C">
      <w:pPr>
        <w:pStyle w:val="ListParagraph"/>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798AB6F2" w14:textId="77777777" w:rsidR="00253C5C" w:rsidRPr="00832336" w:rsidRDefault="00253C5C" w:rsidP="00253C5C">
      <w:pPr>
        <w:pStyle w:val="ListParagraph"/>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599950CF"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16.20.</w:t>
      </w:r>
      <w:r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69BDE871"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58B2FB0" w14:textId="77777777" w:rsidR="00253C5C" w:rsidRPr="00EF333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lastRenderedPageBreak/>
        <w:t>16.22</w:t>
      </w:r>
      <w:r w:rsidRPr="00EF3334">
        <w:rPr>
          <w:rFonts w:ascii="Verdana" w:hAnsi="Verdana" w:cs="Tahoma"/>
          <w:sz w:val="18"/>
          <w:szCs w:val="18"/>
        </w:rPr>
        <w:t>.</w:t>
      </w:r>
      <w:r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7B13759"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16.23.</w:t>
      </w:r>
      <w:r>
        <w:rPr>
          <w:rFonts w:ascii="Verdana" w:hAnsi="Verdana" w:cs="Tahoma"/>
          <w:sz w:val="18"/>
          <w:szCs w:val="18"/>
        </w:rPr>
        <w:tab/>
        <w:t>Jakákoli bankovní záruka poskytnutá</w:t>
      </w:r>
      <w:r w:rsidRPr="00F81744">
        <w:rPr>
          <w:rFonts w:ascii="Verdana" w:hAnsi="Verdana" w:cs="Tahoma"/>
          <w:sz w:val="18"/>
          <w:szCs w:val="18"/>
        </w:rPr>
        <w:t xml:space="preserve"> podle podmí</w:t>
      </w:r>
      <w:r>
        <w:rPr>
          <w:rFonts w:ascii="Verdana" w:hAnsi="Verdana" w:cs="Tahoma"/>
          <w:sz w:val="18"/>
          <w:szCs w:val="18"/>
        </w:rPr>
        <w:t>nek této smlouvy musí být vydána</w:t>
      </w:r>
      <w:r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24A524F4"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16.24</w:t>
      </w:r>
      <w:r w:rsidRPr="00F81744">
        <w:rPr>
          <w:rFonts w:ascii="Verdana" w:hAnsi="Verdana" w:cs="Tahoma"/>
          <w:sz w:val="18"/>
          <w:szCs w:val="18"/>
        </w:rPr>
        <w:t>.</w:t>
      </w:r>
      <w:r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5EBA0EAA" w14:textId="5D62997F" w:rsidR="003D66F1" w:rsidRDefault="00253C5C" w:rsidP="00483B61">
      <w:pPr>
        <w:spacing w:line="264" w:lineRule="auto"/>
        <w:ind w:left="680" w:hanging="680"/>
        <w:jc w:val="both"/>
        <w:rPr>
          <w:rFonts w:ascii="Verdana" w:hAnsi="Verdana" w:cs="Tahoma"/>
          <w:sz w:val="18"/>
          <w:szCs w:val="18"/>
        </w:rPr>
      </w:pPr>
      <w:r>
        <w:rPr>
          <w:rFonts w:ascii="Verdana" w:hAnsi="Verdana" w:cs="Tahoma"/>
          <w:sz w:val="18"/>
          <w:szCs w:val="18"/>
        </w:rPr>
        <w:t>16.25</w:t>
      </w:r>
      <w:r w:rsidRPr="00F81744">
        <w:rPr>
          <w:rFonts w:ascii="Verdana" w:hAnsi="Verdana" w:cs="Tahoma"/>
          <w:sz w:val="18"/>
          <w:szCs w:val="18"/>
        </w:rPr>
        <w:t>.</w:t>
      </w:r>
      <w:r w:rsidRPr="00F81744">
        <w:rPr>
          <w:rFonts w:ascii="Verdana" w:hAnsi="Verdana" w:cs="Tahoma"/>
          <w:sz w:val="18"/>
          <w:szCs w:val="18"/>
        </w:rPr>
        <w:tab/>
        <w:t>Veškeré náklady na vystave</w:t>
      </w:r>
      <w:r>
        <w:rPr>
          <w:rFonts w:ascii="Verdana" w:hAnsi="Verdana" w:cs="Tahoma"/>
          <w:sz w:val="18"/>
          <w:szCs w:val="18"/>
        </w:rPr>
        <w:t>ní pojistných smluv a bankovní</w:t>
      </w:r>
      <w:r w:rsidRPr="00F81744">
        <w:rPr>
          <w:rFonts w:ascii="Verdana" w:hAnsi="Verdana" w:cs="Tahoma"/>
          <w:sz w:val="18"/>
          <w:szCs w:val="18"/>
        </w:rPr>
        <w:t xml:space="preserve"> záruk</w:t>
      </w:r>
      <w:r>
        <w:rPr>
          <w:rFonts w:ascii="Verdana" w:hAnsi="Verdana" w:cs="Tahoma"/>
          <w:sz w:val="18"/>
          <w:szCs w:val="18"/>
        </w:rPr>
        <w:t>y</w:t>
      </w:r>
      <w:r w:rsidRPr="00F81744">
        <w:rPr>
          <w:rFonts w:ascii="Verdana" w:hAnsi="Verdana" w:cs="Tahoma"/>
          <w:sz w:val="18"/>
          <w:szCs w:val="18"/>
        </w:rPr>
        <w:t xml:space="preserve"> nese zhotovitel a jsou zahrnuty v ceně díla.</w:t>
      </w:r>
    </w:p>
    <w:p w14:paraId="44BEEBDD" w14:textId="77777777" w:rsidR="0092055D" w:rsidRPr="00F81744" w:rsidRDefault="0092055D"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C3F0680"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 xml:space="preserve">Zástupce </w:t>
      </w:r>
      <w:r w:rsidR="00581A91">
        <w:rPr>
          <w:rFonts w:ascii="Verdana" w:hAnsi="Verdana" w:cs="Tahoma"/>
          <w:sz w:val="18"/>
          <w:szCs w:val="18"/>
        </w:rPr>
        <w:t xml:space="preserve">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4E9C2181" w14:textId="77777777" w:rsidR="00932CCF" w:rsidRPr="00F81744" w:rsidRDefault="00932CCF" w:rsidP="005E4313">
      <w:pPr>
        <w:pStyle w:val="ListParagraph"/>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7777777" w:rsidR="00932CCF" w:rsidRPr="00F81744" w:rsidRDefault="00932CCF" w:rsidP="005E4313">
      <w:pPr>
        <w:pStyle w:val="ListParagraph"/>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77777777" w:rsidR="00932CCF" w:rsidRPr="00F81744" w:rsidRDefault="00932CCF" w:rsidP="005E4313">
      <w:pPr>
        <w:pStyle w:val="ListParagraph"/>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25DF11D5"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w:t>
      </w:r>
      <w:r w:rsidR="00CF03B8">
        <w:rPr>
          <w:rFonts w:ascii="Verdana" w:hAnsi="Verdana" w:cs="Tahoma"/>
          <w:sz w:val="18"/>
          <w:szCs w:val="18"/>
        </w:rPr>
        <w:t xml:space="preserve"> </w:t>
      </w:r>
      <w:r w:rsidR="00FD03FF">
        <w:rPr>
          <w:rFonts w:ascii="Verdana" w:hAnsi="Verdana" w:cs="Tahoma"/>
          <w:sz w:val="18"/>
          <w:szCs w:val="18"/>
        </w:rPr>
        <w:t>Hlavním s</w:t>
      </w:r>
      <w:r w:rsidR="00E8231B" w:rsidRPr="00F81744">
        <w:rPr>
          <w:rFonts w:ascii="Verdana" w:hAnsi="Verdana" w:cs="Tahoma"/>
          <w:sz w:val="18"/>
          <w:szCs w:val="18"/>
        </w:rPr>
        <w:t xml:space="preserve">tavbyvedoucím je: jméno a příjmení: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e-mail: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w:t>
      </w:r>
      <w:r w:rsidR="00B80BDE">
        <w:rPr>
          <w:rFonts w:ascii="Verdana" w:hAnsi="Verdana" w:cs="Tahoma"/>
          <w:sz w:val="18"/>
          <w:szCs w:val="18"/>
        </w:rPr>
        <w:t xml:space="preserve">Zástupcem </w:t>
      </w:r>
      <w:r w:rsidR="00FD03FF">
        <w:rPr>
          <w:rFonts w:ascii="Verdana" w:hAnsi="Verdana" w:cs="Tahoma"/>
          <w:sz w:val="18"/>
          <w:szCs w:val="18"/>
        </w:rPr>
        <w:t xml:space="preserve">hlavního </w:t>
      </w:r>
      <w:r w:rsidR="00B80BDE">
        <w:rPr>
          <w:rFonts w:ascii="Verdana" w:hAnsi="Verdana" w:cs="Tahoma"/>
          <w:sz w:val="18"/>
          <w:szCs w:val="18"/>
        </w:rPr>
        <w:t>stavbyvedoucího</w:t>
      </w:r>
      <w:r w:rsidR="00B80BDE" w:rsidRPr="00F81744">
        <w:rPr>
          <w:rFonts w:ascii="Verdana" w:hAnsi="Verdana" w:cs="Tahoma"/>
          <w:sz w:val="18"/>
          <w:szCs w:val="18"/>
        </w:rPr>
        <w:t xml:space="preserve"> je: jméno a příjmení: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tel.: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e-mail: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w:t>
      </w:r>
    </w:p>
    <w:p w14:paraId="06BB2CD2" w14:textId="77777777" w:rsidR="00B80BDE" w:rsidRDefault="00B80BDE" w:rsidP="00BD5E0B">
      <w:pPr>
        <w:spacing w:line="264" w:lineRule="auto"/>
        <w:jc w:val="both"/>
        <w:rPr>
          <w:rFonts w:ascii="Verdana" w:hAnsi="Verdana" w:cs="Tahoma"/>
          <w:sz w:val="18"/>
          <w:szCs w:val="18"/>
        </w:rPr>
      </w:pPr>
    </w:p>
    <w:p w14:paraId="55B316FB" w14:textId="77777777" w:rsidR="002A6C4F" w:rsidRPr="00F81744" w:rsidRDefault="002A6C4F" w:rsidP="002A6C4F">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77777777"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5 dnů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lastRenderedPageBreak/>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7506B462" w14:textId="79BBCCC0" w:rsidR="0092055D" w:rsidRPr="0092055D" w:rsidRDefault="002A6C4F" w:rsidP="0092055D">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1D430F76" w14:textId="77777777" w:rsidR="0092055D" w:rsidRDefault="0092055D" w:rsidP="00BD5E0B">
      <w:pPr>
        <w:spacing w:line="264" w:lineRule="auto"/>
        <w:jc w:val="both"/>
        <w:rPr>
          <w:rFonts w:ascii="Verdana" w:hAnsi="Verdana" w:cs="Tahoma"/>
          <w:sz w:val="18"/>
          <w:szCs w:val="18"/>
        </w:rPr>
      </w:pPr>
    </w:p>
    <w:p w14:paraId="7D4FC4D9" w14:textId="77777777" w:rsidR="00C83B0C" w:rsidRPr="00F81744" w:rsidRDefault="002A6C4F" w:rsidP="00C83B0C">
      <w:pPr>
        <w:pStyle w:val="BodyText"/>
        <w:tabs>
          <w:tab w:val="left" w:pos="709"/>
        </w:tabs>
        <w:spacing w:line="264" w:lineRule="auto"/>
        <w:jc w:val="center"/>
        <w:rPr>
          <w:rFonts w:ascii="Verdana" w:hAnsi="Verdana" w:cs="Tahoma"/>
          <w:b/>
          <w:sz w:val="18"/>
          <w:szCs w:val="18"/>
        </w:rPr>
      </w:pPr>
      <w:bookmarkStart w:id="0" w:name="_Toc243753685"/>
      <w:bookmarkStart w:id="1"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0"/>
    <w:bookmarkEnd w:id="1"/>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alIndent"/>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alIndent"/>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9.3</w:t>
      </w:r>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1D87B01A" w14:textId="08AA022F" w:rsidR="00167E2A" w:rsidRDefault="002A6C4F" w:rsidP="00AE54D6">
      <w:pPr>
        <w:spacing w:line="264" w:lineRule="auto"/>
        <w:ind w:left="680" w:hanging="680"/>
        <w:jc w:val="both"/>
        <w:rPr>
          <w:rFonts w:ascii="Verdana" w:hAnsi="Verdana" w:cs="Tahoma"/>
          <w:sz w:val="18"/>
          <w:szCs w:val="18"/>
        </w:rPr>
      </w:pPr>
      <w:r>
        <w:rPr>
          <w:rFonts w:ascii="Verdana" w:hAnsi="Verdana" w:cs="Tahoma"/>
          <w:sz w:val="18"/>
          <w:szCs w:val="18"/>
        </w:rPr>
        <w:t>19</w:t>
      </w:r>
      <w:r w:rsidR="009F4304">
        <w:rPr>
          <w:rFonts w:ascii="Verdana" w:hAnsi="Verdana" w:cs="Tahoma"/>
          <w:sz w:val="18"/>
          <w:szCs w:val="18"/>
        </w:rPr>
        <w:t>.9</w:t>
      </w:r>
      <w:r w:rsidR="00C45681">
        <w:rPr>
          <w:rFonts w:ascii="Verdana" w:hAnsi="Verdana" w:cs="Tahoma"/>
          <w:sz w:val="18"/>
          <w:szCs w:val="18"/>
        </w:rPr>
        <w:t>.</w:t>
      </w:r>
      <w:r w:rsidR="00C45681">
        <w:rPr>
          <w:rFonts w:ascii="Verdana" w:hAnsi="Verdana" w:cs="Tahoma"/>
          <w:sz w:val="18"/>
          <w:szCs w:val="18"/>
        </w:rPr>
        <w:tab/>
        <w:t>Příslušnou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797B93DB" w14:textId="0EC8B6D8" w:rsidR="00323F4B" w:rsidRDefault="00323F4B" w:rsidP="00F43686">
      <w:pPr>
        <w:rPr>
          <w:rFonts w:ascii="Verdana" w:hAnsi="Verdana" w:cs="Tahoma"/>
          <w:sz w:val="18"/>
          <w:szCs w:val="18"/>
        </w:rPr>
      </w:pPr>
    </w:p>
    <w:p w14:paraId="451B3D5B" w14:textId="77777777" w:rsidR="00580DDF" w:rsidRDefault="00580DDF" w:rsidP="00F43686">
      <w:pPr>
        <w:rPr>
          <w:rFonts w:ascii="Verdana" w:hAnsi="Verdana" w:cs="Tahoma"/>
          <w:sz w:val="18"/>
          <w:szCs w:val="18"/>
        </w:rPr>
      </w:pPr>
    </w:p>
    <w:p w14:paraId="410DB170" w14:textId="77777777" w:rsidR="00580DDF" w:rsidRDefault="00580DDF" w:rsidP="00F43686">
      <w:pPr>
        <w:rPr>
          <w:rFonts w:ascii="Verdana" w:hAnsi="Verdana" w:cs="Tahoma"/>
          <w:sz w:val="18"/>
          <w:szCs w:val="18"/>
        </w:rPr>
      </w:pPr>
    </w:p>
    <w:p w14:paraId="455CE64F" w14:textId="77777777" w:rsidR="00580DDF" w:rsidRDefault="00580DDF" w:rsidP="00F43686">
      <w:pPr>
        <w:rPr>
          <w:rFonts w:ascii="Verdana" w:hAnsi="Verdana" w:cs="Tahoma"/>
          <w:sz w:val="18"/>
          <w:szCs w:val="18"/>
        </w:rPr>
      </w:pPr>
      <w:bookmarkStart w:id="2" w:name="_GoBack"/>
      <w:bookmarkEnd w:id="2"/>
    </w:p>
    <w:p w14:paraId="3CC28DDA" w14:textId="77777777" w:rsidR="00580DDF" w:rsidRPr="00F81744" w:rsidRDefault="00580DDF" w:rsidP="00F43686">
      <w:pPr>
        <w:rPr>
          <w:rFonts w:ascii="Verdana" w:hAnsi="Verdana" w:cs="Tahoma"/>
          <w:sz w:val="18"/>
          <w:szCs w:val="18"/>
        </w:rPr>
      </w:pPr>
    </w:p>
    <w:p w14:paraId="14E44487" w14:textId="77777777" w:rsidR="00C83B0C" w:rsidRPr="00F81744" w:rsidRDefault="002A6C4F" w:rsidP="00C83B0C">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lastRenderedPageBreak/>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77777777" w:rsidR="0014635D" w:rsidRPr="00BD6A01" w:rsidRDefault="002A6C4F" w:rsidP="0014635D">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BD6A01">
        <w:rPr>
          <w:rFonts w:ascii="Verdana" w:hAnsi="Verdana" w:cs="Tahoma"/>
          <w:sz w:val="18"/>
          <w:szCs w:val="18"/>
        </w:rPr>
        <w:t>.2.</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56A26057" w14:textId="77777777" w:rsidR="00253C5C" w:rsidRPr="00F81744" w:rsidRDefault="00253C5C" w:rsidP="00253C5C">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2E56DC3F" w14:textId="0842FE34" w:rsidR="00253C5C" w:rsidRDefault="00253C5C" w:rsidP="00253C5C">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Pr>
          <w:rFonts w:ascii="Verdana" w:hAnsi="Verdana" w:cs="Tahoma"/>
          <w:sz w:val="18"/>
          <w:szCs w:val="18"/>
        </w:rPr>
        <w:t>Podrobný h</w:t>
      </w:r>
      <w:r w:rsidRPr="00F81744">
        <w:rPr>
          <w:rFonts w:ascii="Verdana" w:hAnsi="Verdana" w:cs="Tahoma"/>
          <w:sz w:val="18"/>
          <w:szCs w:val="18"/>
        </w:rPr>
        <w:t xml:space="preserve">armonogram </w:t>
      </w:r>
      <w:r>
        <w:rPr>
          <w:rFonts w:ascii="Verdana" w:hAnsi="Verdana" w:cs="Tahoma"/>
          <w:sz w:val="18"/>
          <w:szCs w:val="18"/>
        </w:rPr>
        <w:t>realizace</w:t>
      </w:r>
    </w:p>
    <w:p w14:paraId="554C3347" w14:textId="77777777" w:rsidR="00253C5C" w:rsidRDefault="00253C5C" w:rsidP="00253C5C">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67581530" w14:textId="77777777" w:rsidR="00253C5C" w:rsidRDefault="00253C5C" w:rsidP="00253C5C">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3931CFF1" w14:textId="77777777" w:rsidR="00253C5C" w:rsidRDefault="00253C5C" w:rsidP="00253C5C">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470333E8" w14:textId="77777777" w:rsidR="00253C5C" w:rsidRDefault="00253C5C" w:rsidP="00253C5C">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60EB1F93" w14:textId="77777777" w:rsidR="00253C5C" w:rsidRPr="00F81744" w:rsidRDefault="00253C5C" w:rsidP="00253C5C">
      <w:pPr>
        <w:spacing w:line="264" w:lineRule="auto"/>
        <w:ind w:left="709"/>
        <w:jc w:val="both"/>
        <w:rPr>
          <w:rFonts w:ascii="Verdana" w:hAnsi="Verdana" w:cs="Tahoma"/>
          <w:sz w:val="18"/>
          <w:szCs w:val="18"/>
        </w:rPr>
      </w:pPr>
      <w:r>
        <w:rPr>
          <w:rFonts w:ascii="Verdana" w:hAnsi="Verdana"/>
          <w:sz w:val="18"/>
          <w:szCs w:val="18"/>
        </w:rPr>
        <w:t>Příloha č. 7:</w:t>
      </w:r>
      <w:r>
        <w:rPr>
          <w:rFonts w:ascii="Verdana" w:hAnsi="Verdana"/>
          <w:sz w:val="18"/>
          <w:szCs w:val="18"/>
        </w:rPr>
        <w:tab/>
        <w:t xml:space="preserve">Sankce za porušení BOZP, PO a OŽP </w:t>
      </w:r>
    </w:p>
    <w:p w14:paraId="37273181" w14:textId="77777777" w:rsidR="00253C5C" w:rsidRPr="00F81744" w:rsidRDefault="00253C5C" w:rsidP="00253C5C">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Pr>
          <w:rFonts w:ascii="Verdana" w:hAnsi="Verdana" w:cs="Tahoma"/>
          <w:sz w:val="18"/>
          <w:szCs w:val="18"/>
        </w:rPr>
        <w:t>8</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r>
        <w:rPr>
          <w:rFonts w:ascii="Verdana" w:hAnsi="Verdana" w:cs="Tahoma"/>
          <w:sz w:val="18"/>
          <w:szCs w:val="18"/>
        </w:rPr>
        <w:t>(v elektronické podobě na CD/DVD)</w:t>
      </w:r>
    </w:p>
    <w:p w14:paraId="351E7E0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77777777"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dne</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r w:rsidRPr="00F81744">
        <w:rPr>
          <w:rFonts w:ascii="Verdana" w:hAnsi="Verdana" w:cs="Tahoma"/>
          <w:sz w:val="18"/>
          <w:szCs w:val="18"/>
        </w:rPr>
        <w:tab/>
      </w:r>
    </w:p>
    <w:p w14:paraId="0123C010" w14:textId="77777777" w:rsidR="00506BC3" w:rsidRPr="00F81744" w:rsidRDefault="00506BC3" w:rsidP="00506BC3">
      <w:pPr>
        <w:spacing w:line="264" w:lineRule="auto"/>
        <w:jc w:val="both"/>
        <w:rPr>
          <w:rFonts w:ascii="Verdana" w:hAnsi="Verdana" w:cs="Tahoma"/>
          <w:sz w:val="18"/>
          <w:szCs w:val="18"/>
        </w:rPr>
      </w:pPr>
    </w:p>
    <w:p w14:paraId="538BE08E" w14:textId="77777777" w:rsidR="0006765C" w:rsidRPr="00F81744" w:rsidRDefault="0006765C" w:rsidP="00506BC3">
      <w:pPr>
        <w:spacing w:line="264" w:lineRule="auto"/>
        <w:jc w:val="both"/>
        <w:rPr>
          <w:rFonts w:ascii="Verdana" w:hAnsi="Verdana" w:cs="Tahoma"/>
          <w:sz w:val="18"/>
          <w:szCs w:val="18"/>
        </w:rPr>
      </w:pPr>
    </w:p>
    <w:p w14:paraId="38329103" w14:textId="77777777" w:rsidR="00DD2920" w:rsidRPr="00F81744" w:rsidRDefault="00DD2920" w:rsidP="00506BC3">
      <w:pPr>
        <w:spacing w:line="264" w:lineRule="auto"/>
        <w:jc w:val="both"/>
        <w:rPr>
          <w:rFonts w:ascii="Verdana" w:hAnsi="Verdana" w:cs="Tahoma"/>
          <w:sz w:val="18"/>
          <w:szCs w:val="18"/>
        </w:rPr>
      </w:pPr>
    </w:p>
    <w:p w14:paraId="06F1F4D6" w14:textId="77777777" w:rsidR="00F603AB" w:rsidRPr="00F81744" w:rsidRDefault="00F603AB" w:rsidP="00506BC3">
      <w:pPr>
        <w:spacing w:line="264" w:lineRule="auto"/>
        <w:jc w:val="both"/>
        <w:rPr>
          <w:rFonts w:ascii="Verdana" w:hAnsi="Verdana" w:cs="Tahoma"/>
          <w:sz w:val="18"/>
          <w:szCs w:val="18"/>
        </w:rPr>
      </w:pPr>
    </w:p>
    <w:p w14:paraId="0B4A79EE" w14:textId="77777777" w:rsidR="00506BC3" w:rsidRPr="00F81744" w:rsidRDefault="00506BC3" w:rsidP="00506BC3">
      <w:pPr>
        <w:spacing w:line="264" w:lineRule="auto"/>
        <w:jc w:val="both"/>
        <w:rPr>
          <w:rFonts w:ascii="Verdana" w:hAnsi="Verdana" w:cs="Tahoma"/>
          <w:sz w:val="18"/>
          <w:szCs w:val="18"/>
        </w:rPr>
      </w:pPr>
    </w:p>
    <w:p w14:paraId="43345E2D" w14:textId="77777777"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4B0DBF76" w14:textId="77777777" w:rsidR="002B7ACA"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C45A4F">
        <w:rPr>
          <w:rFonts w:ascii="Verdana" w:hAnsi="Verdana" w:cs="Tahoma"/>
          <w:b/>
          <w:sz w:val="18"/>
          <w:szCs w:val="18"/>
        </w:rPr>
        <w:tab/>
      </w:r>
      <w:r w:rsidR="00506BC3" w:rsidRPr="00F81744">
        <w:rPr>
          <w:rFonts w:ascii="Verdana" w:hAnsi="Verdana" w:cs="Tahoma"/>
          <w:b/>
          <w:sz w:val="18"/>
          <w:szCs w:val="18"/>
        </w:rPr>
        <w:tab/>
      </w:r>
      <w:proofErr w:type="spellStart"/>
      <w:r w:rsidR="00506BC3" w:rsidRPr="00F81744">
        <w:rPr>
          <w:rFonts w:ascii="Verdana" w:hAnsi="Verdana" w:cs="Tahoma"/>
          <w:b/>
          <w:sz w:val="18"/>
          <w:szCs w:val="18"/>
        </w:rPr>
        <w:t>xxx</w:t>
      </w:r>
      <w:proofErr w:type="spellEnd"/>
    </w:p>
    <w:p w14:paraId="6976E6E9" w14:textId="77777777" w:rsidR="00506BC3"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p>
    <w:p w14:paraId="118558B5" w14:textId="77777777" w:rsidR="005D1A30" w:rsidRPr="00D22ED2" w:rsidRDefault="005D1A30" w:rsidP="00506BC3">
      <w:pPr>
        <w:spacing w:line="264" w:lineRule="auto"/>
        <w:jc w:val="both"/>
        <w:rPr>
          <w:rFonts w:ascii="Verdana" w:hAnsi="Verdana"/>
          <w:b/>
          <w:sz w:val="18"/>
        </w:rPr>
      </w:pPr>
    </w:p>
    <w:sectPr w:rsidR="005D1A30" w:rsidRPr="00D22ED2" w:rsidSect="0092055D">
      <w:headerReference w:type="default" r:id="rId8"/>
      <w:footerReference w:type="default" r:id="rId9"/>
      <w:headerReference w:type="first" r:id="rId10"/>
      <w:pgSz w:w="11907" w:h="16840" w:code="9"/>
      <w:pgMar w:top="1418" w:right="1304" w:bottom="1418" w:left="1304" w:header="1134"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3E311" w14:textId="77777777" w:rsidR="00EC56AE" w:rsidRDefault="00EC56AE" w:rsidP="00452187">
      <w:r>
        <w:separator/>
      </w:r>
    </w:p>
  </w:endnote>
  <w:endnote w:type="continuationSeparator" w:id="0">
    <w:p w14:paraId="58E2F156" w14:textId="77777777" w:rsidR="00EC56AE" w:rsidRDefault="00EC56AE" w:rsidP="00452187">
      <w:r>
        <w:continuationSeparator/>
      </w:r>
    </w:p>
  </w:endnote>
  <w:endnote w:type="continuationNotice" w:id="1">
    <w:p w14:paraId="6B1AF338" w14:textId="77777777" w:rsidR="00EC56AE" w:rsidRDefault="00EC5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DD8C" w14:textId="77777777" w:rsidR="00DE2BC9" w:rsidRDefault="00DE2BC9">
    <w:pPr>
      <w:pStyle w:val="Footer"/>
      <w:jc w:val="center"/>
    </w:pPr>
    <w:r>
      <w:fldChar w:fldCharType="begin"/>
    </w:r>
    <w:r>
      <w:instrText xml:space="preserve"> PAGE   \* MERGEFORMAT </w:instrText>
    </w:r>
    <w:r>
      <w:fldChar w:fldCharType="separate"/>
    </w:r>
    <w:r w:rsidR="00580DDF">
      <w:rPr>
        <w:noProof/>
      </w:rPr>
      <w:t>2</w:t>
    </w:r>
    <w:r>
      <w:rPr>
        <w:noProof/>
      </w:rPr>
      <w:fldChar w:fldCharType="end"/>
    </w:r>
  </w:p>
  <w:p w14:paraId="7C80FB74" w14:textId="77777777" w:rsidR="00DE2BC9" w:rsidRDefault="00DE2BC9">
    <w:pPr>
      <w:pStyle w:val="Footer"/>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266F1" w14:textId="77777777" w:rsidR="00EC56AE" w:rsidRDefault="00EC56AE" w:rsidP="00452187">
      <w:r>
        <w:separator/>
      </w:r>
    </w:p>
  </w:footnote>
  <w:footnote w:type="continuationSeparator" w:id="0">
    <w:p w14:paraId="7F29331D" w14:textId="77777777" w:rsidR="00EC56AE" w:rsidRDefault="00EC56AE" w:rsidP="00452187">
      <w:r>
        <w:continuationSeparator/>
      </w:r>
    </w:p>
  </w:footnote>
  <w:footnote w:type="continuationNotice" w:id="1">
    <w:p w14:paraId="542134FD" w14:textId="77777777" w:rsidR="00EC56AE" w:rsidRDefault="00EC56A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DEE1" w14:textId="77777777" w:rsidR="00DE2BC9" w:rsidRPr="00D22ED2" w:rsidRDefault="00DE2BC9" w:rsidP="00D22E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FD76" w14:textId="77777777" w:rsidR="00DE2BC9" w:rsidRPr="00D22ED2" w:rsidRDefault="00DE2BC9" w:rsidP="00D22E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6">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2">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4">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7">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9">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2">
    <w:nsid w:val="530000C8"/>
    <w:multiLevelType w:val="multilevel"/>
    <w:tmpl w:val="ACF6EA84"/>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Heading3"/>
      <w:lvlText w:val="%1.%2.%3"/>
      <w:lvlJc w:val="left"/>
      <w:pPr>
        <w:tabs>
          <w:tab w:val="num" w:pos="1800"/>
        </w:tabs>
        <w:ind w:left="1080"/>
      </w:pPr>
      <w:rPr>
        <w:rFonts w:ascii="Calibri" w:hAnsi="Calibri" w:cs="Times New Roman" w:hint="default"/>
        <w:b w:val="0"/>
        <w:i w:val="0"/>
        <w:sz w:val="22"/>
        <w:szCs w:val="22"/>
      </w:rPr>
    </w:lvl>
    <w:lvl w:ilvl="3">
      <w:start w:val="1"/>
      <w:numFmt w:val="decimal"/>
      <w:pStyle w:val="Heading4"/>
      <w:lvlText w:val="%1.%2.%3.%4"/>
      <w:lvlJc w:val="left"/>
      <w:pPr>
        <w:tabs>
          <w:tab w:val="num" w:pos="1080"/>
        </w:tabs>
      </w:pPr>
      <w:rPr>
        <w:rFonts w:ascii="Garamond" w:hAnsi="Garamond" w:cs="Times New Roman" w:hint="default"/>
        <w:b w:val="0"/>
        <w:i w:val="0"/>
        <w:sz w:val="24"/>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33">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4">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5">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8">
    <w:nsid w:val="628C5944"/>
    <w:multiLevelType w:val="hybridMultilevel"/>
    <w:tmpl w:val="B15A5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2">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4">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28"/>
  </w:num>
  <w:num w:numId="4">
    <w:abstractNumId w:val="5"/>
  </w:num>
  <w:num w:numId="5">
    <w:abstractNumId w:val="39"/>
  </w:num>
  <w:num w:numId="6">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43"/>
  </w:num>
  <w:num w:numId="16">
    <w:abstractNumId w:val="30"/>
  </w:num>
  <w:num w:numId="17">
    <w:abstractNumId w:val="20"/>
  </w:num>
  <w:num w:numId="18">
    <w:abstractNumId w:val="40"/>
  </w:num>
  <w:num w:numId="19">
    <w:abstractNumId w:val="10"/>
  </w:num>
  <w:num w:numId="20">
    <w:abstractNumId w:val="18"/>
  </w:num>
  <w:num w:numId="21">
    <w:abstractNumId w:val="33"/>
  </w:num>
  <w:num w:numId="22">
    <w:abstractNumId w:val="29"/>
  </w:num>
  <w:num w:numId="23">
    <w:abstractNumId w:val="2"/>
  </w:num>
  <w:num w:numId="24">
    <w:abstractNumId w:val="0"/>
  </w:num>
  <w:num w:numId="25">
    <w:abstractNumId w:val="41"/>
  </w:num>
  <w:num w:numId="26">
    <w:abstractNumId w:val="27"/>
  </w:num>
  <w:num w:numId="27">
    <w:abstractNumId w:val="21"/>
  </w:num>
  <w:num w:numId="28">
    <w:abstractNumId w:val="19"/>
  </w:num>
  <w:num w:numId="29">
    <w:abstractNumId w:val="42"/>
  </w:num>
  <w:num w:numId="30">
    <w:abstractNumId w:val="25"/>
  </w:num>
  <w:num w:numId="31">
    <w:abstractNumId w:val="34"/>
  </w:num>
  <w:num w:numId="32">
    <w:abstractNumId w:val="31"/>
  </w:num>
  <w:num w:numId="33">
    <w:abstractNumId w:val="16"/>
  </w:num>
  <w:num w:numId="34">
    <w:abstractNumId w:val="35"/>
  </w:num>
  <w:num w:numId="35">
    <w:abstractNumId w:val="12"/>
  </w:num>
  <w:num w:numId="36">
    <w:abstractNumId w:val="23"/>
  </w:num>
  <w:num w:numId="37">
    <w:abstractNumId w:val="26"/>
  </w:num>
  <w:num w:numId="38">
    <w:abstractNumId w:val="24"/>
  </w:num>
  <w:num w:numId="39">
    <w:abstractNumId w:val="44"/>
  </w:num>
  <w:num w:numId="40">
    <w:abstractNumId w:val="14"/>
  </w:num>
  <w:num w:numId="41">
    <w:abstractNumId w:val="36"/>
  </w:num>
  <w:num w:numId="42">
    <w:abstractNumId w:val="9"/>
  </w:num>
  <w:num w:numId="43">
    <w:abstractNumId w:val="1"/>
  </w:num>
  <w:num w:numId="44">
    <w:abstractNumId w:val="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60D"/>
    <w:rsid w:val="000037B0"/>
    <w:rsid w:val="00010D25"/>
    <w:rsid w:val="000148CD"/>
    <w:rsid w:val="00014B78"/>
    <w:rsid w:val="00015CAD"/>
    <w:rsid w:val="00015DE9"/>
    <w:rsid w:val="00023343"/>
    <w:rsid w:val="00023717"/>
    <w:rsid w:val="00024E4A"/>
    <w:rsid w:val="0003164D"/>
    <w:rsid w:val="00041095"/>
    <w:rsid w:val="000438A3"/>
    <w:rsid w:val="000440E4"/>
    <w:rsid w:val="0004520F"/>
    <w:rsid w:val="0004620F"/>
    <w:rsid w:val="00053FE3"/>
    <w:rsid w:val="00055849"/>
    <w:rsid w:val="0005768D"/>
    <w:rsid w:val="00064E59"/>
    <w:rsid w:val="00064F90"/>
    <w:rsid w:val="0006751B"/>
    <w:rsid w:val="0006765C"/>
    <w:rsid w:val="0008019D"/>
    <w:rsid w:val="000813F3"/>
    <w:rsid w:val="000859DB"/>
    <w:rsid w:val="000918FA"/>
    <w:rsid w:val="0009490C"/>
    <w:rsid w:val="00094F83"/>
    <w:rsid w:val="000971EB"/>
    <w:rsid w:val="00097E42"/>
    <w:rsid w:val="000A3269"/>
    <w:rsid w:val="000B3092"/>
    <w:rsid w:val="000B40A5"/>
    <w:rsid w:val="000B427C"/>
    <w:rsid w:val="000C067F"/>
    <w:rsid w:val="000C1EB9"/>
    <w:rsid w:val="000C1F14"/>
    <w:rsid w:val="000C28A6"/>
    <w:rsid w:val="000C3242"/>
    <w:rsid w:val="000C558F"/>
    <w:rsid w:val="000D0130"/>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70F7"/>
    <w:rsid w:val="00120D96"/>
    <w:rsid w:val="00127CEA"/>
    <w:rsid w:val="00130D3F"/>
    <w:rsid w:val="001320B0"/>
    <w:rsid w:val="00135B9E"/>
    <w:rsid w:val="00135F2F"/>
    <w:rsid w:val="00136317"/>
    <w:rsid w:val="001365A5"/>
    <w:rsid w:val="00142C24"/>
    <w:rsid w:val="0014635D"/>
    <w:rsid w:val="00152340"/>
    <w:rsid w:val="001528F5"/>
    <w:rsid w:val="00153796"/>
    <w:rsid w:val="001564BB"/>
    <w:rsid w:val="00156D25"/>
    <w:rsid w:val="00156E37"/>
    <w:rsid w:val="0016233F"/>
    <w:rsid w:val="00167E2A"/>
    <w:rsid w:val="001739A6"/>
    <w:rsid w:val="00182C2B"/>
    <w:rsid w:val="00183F9A"/>
    <w:rsid w:val="001856BF"/>
    <w:rsid w:val="0019154F"/>
    <w:rsid w:val="00194C07"/>
    <w:rsid w:val="0019562C"/>
    <w:rsid w:val="001958F4"/>
    <w:rsid w:val="00195B95"/>
    <w:rsid w:val="001964C7"/>
    <w:rsid w:val="001A0311"/>
    <w:rsid w:val="001A683D"/>
    <w:rsid w:val="001A7C08"/>
    <w:rsid w:val="001B078F"/>
    <w:rsid w:val="001B1A3B"/>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0D9B"/>
    <w:rsid w:val="002037B0"/>
    <w:rsid w:val="00204006"/>
    <w:rsid w:val="00204969"/>
    <w:rsid w:val="0020596E"/>
    <w:rsid w:val="00210A32"/>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3C5C"/>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5871"/>
    <w:rsid w:val="00276035"/>
    <w:rsid w:val="00276E70"/>
    <w:rsid w:val="002777D5"/>
    <w:rsid w:val="00284636"/>
    <w:rsid w:val="002919BC"/>
    <w:rsid w:val="00291B73"/>
    <w:rsid w:val="00297C4F"/>
    <w:rsid w:val="002A30F9"/>
    <w:rsid w:val="002A417D"/>
    <w:rsid w:val="002A5DFB"/>
    <w:rsid w:val="002A63CC"/>
    <w:rsid w:val="002A6C4F"/>
    <w:rsid w:val="002B098C"/>
    <w:rsid w:val="002B1323"/>
    <w:rsid w:val="002B4062"/>
    <w:rsid w:val="002B648A"/>
    <w:rsid w:val="002B6D1A"/>
    <w:rsid w:val="002B7ACA"/>
    <w:rsid w:val="002C1F7E"/>
    <w:rsid w:val="002C2574"/>
    <w:rsid w:val="002C3FDC"/>
    <w:rsid w:val="002C42DB"/>
    <w:rsid w:val="002D6D23"/>
    <w:rsid w:val="002E132D"/>
    <w:rsid w:val="002E5FA5"/>
    <w:rsid w:val="002E7B82"/>
    <w:rsid w:val="002F29FA"/>
    <w:rsid w:val="002F62FC"/>
    <w:rsid w:val="002F7E0F"/>
    <w:rsid w:val="003032B4"/>
    <w:rsid w:val="00310D9F"/>
    <w:rsid w:val="003112B0"/>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2465"/>
    <w:rsid w:val="0037383D"/>
    <w:rsid w:val="00373853"/>
    <w:rsid w:val="003740E0"/>
    <w:rsid w:val="00385877"/>
    <w:rsid w:val="003915D3"/>
    <w:rsid w:val="00393B64"/>
    <w:rsid w:val="00393C36"/>
    <w:rsid w:val="003958F8"/>
    <w:rsid w:val="0039607D"/>
    <w:rsid w:val="003963DF"/>
    <w:rsid w:val="00396CE2"/>
    <w:rsid w:val="0039750A"/>
    <w:rsid w:val="00397BF6"/>
    <w:rsid w:val="003A02B0"/>
    <w:rsid w:val="003A112D"/>
    <w:rsid w:val="003B35C1"/>
    <w:rsid w:val="003B4BAD"/>
    <w:rsid w:val="003B6601"/>
    <w:rsid w:val="003B66C1"/>
    <w:rsid w:val="003C0BEC"/>
    <w:rsid w:val="003C18E7"/>
    <w:rsid w:val="003C1FC4"/>
    <w:rsid w:val="003C2A28"/>
    <w:rsid w:val="003C4513"/>
    <w:rsid w:val="003C5737"/>
    <w:rsid w:val="003D2428"/>
    <w:rsid w:val="003D321C"/>
    <w:rsid w:val="003D66F1"/>
    <w:rsid w:val="003E2F86"/>
    <w:rsid w:val="003E32DE"/>
    <w:rsid w:val="003E5334"/>
    <w:rsid w:val="003F0BD2"/>
    <w:rsid w:val="003F4401"/>
    <w:rsid w:val="003F448A"/>
    <w:rsid w:val="003F617A"/>
    <w:rsid w:val="0040100D"/>
    <w:rsid w:val="00401463"/>
    <w:rsid w:val="00407256"/>
    <w:rsid w:val="004077E9"/>
    <w:rsid w:val="004079AF"/>
    <w:rsid w:val="00413872"/>
    <w:rsid w:val="00414F0F"/>
    <w:rsid w:val="004154B9"/>
    <w:rsid w:val="00417278"/>
    <w:rsid w:val="00422403"/>
    <w:rsid w:val="0042284A"/>
    <w:rsid w:val="004239D5"/>
    <w:rsid w:val="00425B7C"/>
    <w:rsid w:val="00425E71"/>
    <w:rsid w:val="00427858"/>
    <w:rsid w:val="00427879"/>
    <w:rsid w:val="0043088E"/>
    <w:rsid w:val="00430CCF"/>
    <w:rsid w:val="00432756"/>
    <w:rsid w:val="00432B81"/>
    <w:rsid w:val="00433FD5"/>
    <w:rsid w:val="0043719A"/>
    <w:rsid w:val="00440BE5"/>
    <w:rsid w:val="0044136B"/>
    <w:rsid w:val="00446BB8"/>
    <w:rsid w:val="0045144F"/>
    <w:rsid w:val="0045165D"/>
    <w:rsid w:val="00451DCB"/>
    <w:rsid w:val="00451E65"/>
    <w:rsid w:val="00452187"/>
    <w:rsid w:val="00454F63"/>
    <w:rsid w:val="00461D47"/>
    <w:rsid w:val="004620C1"/>
    <w:rsid w:val="004702C0"/>
    <w:rsid w:val="00470361"/>
    <w:rsid w:val="00470EE9"/>
    <w:rsid w:val="00471859"/>
    <w:rsid w:val="00474D50"/>
    <w:rsid w:val="00474EB0"/>
    <w:rsid w:val="0047533B"/>
    <w:rsid w:val="0047609F"/>
    <w:rsid w:val="00483B52"/>
    <w:rsid w:val="00483B61"/>
    <w:rsid w:val="00484B59"/>
    <w:rsid w:val="00487B9B"/>
    <w:rsid w:val="00490BE1"/>
    <w:rsid w:val="00492B5E"/>
    <w:rsid w:val="0049568E"/>
    <w:rsid w:val="004972AF"/>
    <w:rsid w:val="004A0271"/>
    <w:rsid w:val="004A135E"/>
    <w:rsid w:val="004A2202"/>
    <w:rsid w:val="004A29B3"/>
    <w:rsid w:val="004A43B2"/>
    <w:rsid w:val="004A52D1"/>
    <w:rsid w:val="004A72F3"/>
    <w:rsid w:val="004A7AE3"/>
    <w:rsid w:val="004A7E9D"/>
    <w:rsid w:val="004B3F02"/>
    <w:rsid w:val="004B67EF"/>
    <w:rsid w:val="004C175E"/>
    <w:rsid w:val="004C2A24"/>
    <w:rsid w:val="004C5C96"/>
    <w:rsid w:val="004C69CB"/>
    <w:rsid w:val="004C6E91"/>
    <w:rsid w:val="004D037D"/>
    <w:rsid w:val="004D6DEE"/>
    <w:rsid w:val="004F214C"/>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0625"/>
    <w:rsid w:val="00571517"/>
    <w:rsid w:val="00572641"/>
    <w:rsid w:val="00580DDF"/>
    <w:rsid w:val="00581A91"/>
    <w:rsid w:val="00582CD9"/>
    <w:rsid w:val="0058458C"/>
    <w:rsid w:val="00585036"/>
    <w:rsid w:val="0058599F"/>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D744B"/>
    <w:rsid w:val="005E09F4"/>
    <w:rsid w:val="005E17A4"/>
    <w:rsid w:val="005E2D9D"/>
    <w:rsid w:val="005E4313"/>
    <w:rsid w:val="005F0062"/>
    <w:rsid w:val="005F2B3C"/>
    <w:rsid w:val="005F4881"/>
    <w:rsid w:val="005F6BCB"/>
    <w:rsid w:val="006000DD"/>
    <w:rsid w:val="0060112B"/>
    <w:rsid w:val="00603414"/>
    <w:rsid w:val="0060349C"/>
    <w:rsid w:val="006040BE"/>
    <w:rsid w:val="00604157"/>
    <w:rsid w:val="00606113"/>
    <w:rsid w:val="00606C06"/>
    <w:rsid w:val="006115FF"/>
    <w:rsid w:val="00615EC5"/>
    <w:rsid w:val="00624DC7"/>
    <w:rsid w:val="006276C7"/>
    <w:rsid w:val="0063263C"/>
    <w:rsid w:val="00634151"/>
    <w:rsid w:val="0064184D"/>
    <w:rsid w:val="006453E4"/>
    <w:rsid w:val="0064598D"/>
    <w:rsid w:val="00645CC8"/>
    <w:rsid w:val="00645D31"/>
    <w:rsid w:val="00647B10"/>
    <w:rsid w:val="00647E0B"/>
    <w:rsid w:val="00647F1C"/>
    <w:rsid w:val="006512A5"/>
    <w:rsid w:val="0065335A"/>
    <w:rsid w:val="00655518"/>
    <w:rsid w:val="00657AEC"/>
    <w:rsid w:val="0066155A"/>
    <w:rsid w:val="00662D0D"/>
    <w:rsid w:val="0066590D"/>
    <w:rsid w:val="00667CF8"/>
    <w:rsid w:val="006733FF"/>
    <w:rsid w:val="00674800"/>
    <w:rsid w:val="00674B3B"/>
    <w:rsid w:val="00677476"/>
    <w:rsid w:val="00685724"/>
    <w:rsid w:val="00691EC8"/>
    <w:rsid w:val="00691F59"/>
    <w:rsid w:val="0069204C"/>
    <w:rsid w:val="0069492A"/>
    <w:rsid w:val="00695CC3"/>
    <w:rsid w:val="00696EE0"/>
    <w:rsid w:val="006970CD"/>
    <w:rsid w:val="006B0EC1"/>
    <w:rsid w:val="006B1841"/>
    <w:rsid w:val="006B2BCA"/>
    <w:rsid w:val="006B3582"/>
    <w:rsid w:val="006B5288"/>
    <w:rsid w:val="006B589C"/>
    <w:rsid w:val="006B6358"/>
    <w:rsid w:val="006B6E2B"/>
    <w:rsid w:val="006D0B2A"/>
    <w:rsid w:val="006D4879"/>
    <w:rsid w:val="006E1EE6"/>
    <w:rsid w:val="006E5FF8"/>
    <w:rsid w:val="006E79A6"/>
    <w:rsid w:val="006F21C9"/>
    <w:rsid w:val="006F4821"/>
    <w:rsid w:val="006F660A"/>
    <w:rsid w:val="007001FC"/>
    <w:rsid w:val="00706DFF"/>
    <w:rsid w:val="00712797"/>
    <w:rsid w:val="00714D0C"/>
    <w:rsid w:val="00720547"/>
    <w:rsid w:val="007206B9"/>
    <w:rsid w:val="007209B2"/>
    <w:rsid w:val="007245AC"/>
    <w:rsid w:val="00724D35"/>
    <w:rsid w:val="00724FAD"/>
    <w:rsid w:val="00726AAE"/>
    <w:rsid w:val="00730966"/>
    <w:rsid w:val="00735539"/>
    <w:rsid w:val="00736765"/>
    <w:rsid w:val="007444DD"/>
    <w:rsid w:val="00747543"/>
    <w:rsid w:val="007503DD"/>
    <w:rsid w:val="00752CC1"/>
    <w:rsid w:val="007570F5"/>
    <w:rsid w:val="00761699"/>
    <w:rsid w:val="00761A00"/>
    <w:rsid w:val="007663E5"/>
    <w:rsid w:val="0077095C"/>
    <w:rsid w:val="00774825"/>
    <w:rsid w:val="007769E1"/>
    <w:rsid w:val="0077775D"/>
    <w:rsid w:val="00782947"/>
    <w:rsid w:val="00782A8C"/>
    <w:rsid w:val="00782F69"/>
    <w:rsid w:val="00785EC9"/>
    <w:rsid w:val="00790B41"/>
    <w:rsid w:val="00796442"/>
    <w:rsid w:val="007A0020"/>
    <w:rsid w:val="007A20AB"/>
    <w:rsid w:val="007A230D"/>
    <w:rsid w:val="007A57E0"/>
    <w:rsid w:val="007B512D"/>
    <w:rsid w:val="007C1662"/>
    <w:rsid w:val="007C3612"/>
    <w:rsid w:val="007C6D74"/>
    <w:rsid w:val="007D0D01"/>
    <w:rsid w:val="007D23F4"/>
    <w:rsid w:val="007D33AB"/>
    <w:rsid w:val="007E0C3D"/>
    <w:rsid w:val="007E1DE7"/>
    <w:rsid w:val="007E23B1"/>
    <w:rsid w:val="007E7749"/>
    <w:rsid w:val="007F1C9D"/>
    <w:rsid w:val="007F2C4F"/>
    <w:rsid w:val="007F7630"/>
    <w:rsid w:val="00800859"/>
    <w:rsid w:val="008021E0"/>
    <w:rsid w:val="008026CD"/>
    <w:rsid w:val="008033FC"/>
    <w:rsid w:val="00811335"/>
    <w:rsid w:val="00814E2C"/>
    <w:rsid w:val="00826116"/>
    <w:rsid w:val="00827244"/>
    <w:rsid w:val="00832336"/>
    <w:rsid w:val="0084258A"/>
    <w:rsid w:val="008437BF"/>
    <w:rsid w:val="008439B5"/>
    <w:rsid w:val="00844A3F"/>
    <w:rsid w:val="00846A4D"/>
    <w:rsid w:val="008517E3"/>
    <w:rsid w:val="00857CD3"/>
    <w:rsid w:val="00860C35"/>
    <w:rsid w:val="0086743D"/>
    <w:rsid w:val="00871FCD"/>
    <w:rsid w:val="00873CA7"/>
    <w:rsid w:val="00874B7C"/>
    <w:rsid w:val="00886B22"/>
    <w:rsid w:val="00887D60"/>
    <w:rsid w:val="008911E0"/>
    <w:rsid w:val="00891F5E"/>
    <w:rsid w:val="00893243"/>
    <w:rsid w:val="0089557C"/>
    <w:rsid w:val="0089654B"/>
    <w:rsid w:val="008970CA"/>
    <w:rsid w:val="00897FEA"/>
    <w:rsid w:val="008A0927"/>
    <w:rsid w:val="008A164F"/>
    <w:rsid w:val="008A1A12"/>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E030F"/>
    <w:rsid w:val="008E1485"/>
    <w:rsid w:val="008E2209"/>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55D"/>
    <w:rsid w:val="00920FAF"/>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1916"/>
    <w:rsid w:val="00962FEA"/>
    <w:rsid w:val="009657BE"/>
    <w:rsid w:val="00965F4A"/>
    <w:rsid w:val="0098407D"/>
    <w:rsid w:val="00986861"/>
    <w:rsid w:val="009871DB"/>
    <w:rsid w:val="00992FE9"/>
    <w:rsid w:val="009A015B"/>
    <w:rsid w:val="009A0B9D"/>
    <w:rsid w:val="009A13D5"/>
    <w:rsid w:val="009A34FD"/>
    <w:rsid w:val="009A5489"/>
    <w:rsid w:val="009A5DF6"/>
    <w:rsid w:val="009A6EB6"/>
    <w:rsid w:val="009B0BEA"/>
    <w:rsid w:val="009B4EC9"/>
    <w:rsid w:val="009C48A1"/>
    <w:rsid w:val="009C648C"/>
    <w:rsid w:val="009D15F4"/>
    <w:rsid w:val="009D2CE1"/>
    <w:rsid w:val="009D4A8B"/>
    <w:rsid w:val="009D6F18"/>
    <w:rsid w:val="009D6F21"/>
    <w:rsid w:val="009E3061"/>
    <w:rsid w:val="009E331D"/>
    <w:rsid w:val="009E6ECC"/>
    <w:rsid w:val="009E74BF"/>
    <w:rsid w:val="009F0A60"/>
    <w:rsid w:val="009F1C16"/>
    <w:rsid w:val="009F38CB"/>
    <w:rsid w:val="009F4304"/>
    <w:rsid w:val="00A01045"/>
    <w:rsid w:val="00A01EE8"/>
    <w:rsid w:val="00A020A6"/>
    <w:rsid w:val="00A07B73"/>
    <w:rsid w:val="00A125F0"/>
    <w:rsid w:val="00A12D6E"/>
    <w:rsid w:val="00A1562B"/>
    <w:rsid w:val="00A17665"/>
    <w:rsid w:val="00A20477"/>
    <w:rsid w:val="00A220D2"/>
    <w:rsid w:val="00A33303"/>
    <w:rsid w:val="00A335B2"/>
    <w:rsid w:val="00A33ABA"/>
    <w:rsid w:val="00A3654F"/>
    <w:rsid w:val="00A405B2"/>
    <w:rsid w:val="00A41B06"/>
    <w:rsid w:val="00A43F77"/>
    <w:rsid w:val="00A470E1"/>
    <w:rsid w:val="00A50A84"/>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3E08"/>
    <w:rsid w:val="00A86AC0"/>
    <w:rsid w:val="00AA1CDC"/>
    <w:rsid w:val="00AA4112"/>
    <w:rsid w:val="00AB0635"/>
    <w:rsid w:val="00AB6D43"/>
    <w:rsid w:val="00AC4232"/>
    <w:rsid w:val="00AC5241"/>
    <w:rsid w:val="00AC59C8"/>
    <w:rsid w:val="00AD2D6A"/>
    <w:rsid w:val="00AD4F5B"/>
    <w:rsid w:val="00AD57F5"/>
    <w:rsid w:val="00AE0C7B"/>
    <w:rsid w:val="00AE1AD8"/>
    <w:rsid w:val="00AE4F4A"/>
    <w:rsid w:val="00AE54D6"/>
    <w:rsid w:val="00AE708F"/>
    <w:rsid w:val="00AF04A4"/>
    <w:rsid w:val="00AF4F55"/>
    <w:rsid w:val="00AF78B1"/>
    <w:rsid w:val="00B05FD2"/>
    <w:rsid w:val="00B06FE2"/>
    <w:rsid w:val="00B161A0"/>
    <w:rsid w:val="00B16273"/>
    <w:rsid w:val="00B17136"/>
    <w:rsid w:val="00B2091E"/>
    <w:rsid w:val="00B212E7"/>
    <w:rsid w:val="00B217A5"/>
    <w:rsid w:val="00B24CBB"/>
    <w:rsid w:val="00B252A5"/>
    <w:rsid w:val="00B2544B"/>
    <w:rsid w:val="00B3047F"/>
    <w:rsid w:val="00B34387"/>
    <w:rsid w:val="00B35EAC"/>
    <w:rsid w:val="00B3656C"/>
    <w:rsid w:val="00B40C38"/>
    <w:rsid w:val="00B42EFA"/>
    <w:rsid w:val="00B519A9"/>
    <w:rsid w:val="00B57B1F"/>
    <w:rsid w:val="00B62545"/>
    <w:rsid w:val="00B672C5"/>
    <w:rsid w:val="00B67A63"/>
    <w:rsid w:val="00B7398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D6A01"/>
    <w:rsid w:val="00BE0524"/>
    <w:rsid w:val="00BE2F64"/>
    <w:rsid w:val="00BE31F6"/>
    <w:rsid w:val="00BE4079"/>
    <w:rsid w:val="00BE7939"/>
    <w:rsid w:val="00BF1075"/>
    <w:rsid w:val="00BF343C"/>
    <w:rsid w:val="00BF5D5E"/>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2B4B"/>
    <w:rsid w:val="00C54927"/>
    <w:rsid w:val="00C60BE8"/>
    <w:rsid w:val="00C7082B"/>
    <w:rsid w:val="00C774C4"/>
    <w:rsid w:val="00C80785"/>
    <w:rsid w:val="00C83B0C"/>
    <w:rsid w:val="00C853E2"/>
    <w:rsid w:val="00C8635C"/>
    <w:rsid w:val="00C869DF"/>
    <w:rsid w:val="00C919A6"/>
    <w:rsid w:val="00C93C1B"/>
    <w:rsid w:val="00CA37E7"/>
    <w:rsid w:val="00CA4258"/>
    <w:rsid w:val="00CA64D1"/>
    <w:rsid w:val="00CA753A"/>
    <w:rsid w:val="00CC2BE8"/>
    <w:rsid w:val="00CC345A"/>
    <w:rsid w:val="00CC48E9"/>
    <w:rsid w:val="00CD0F01"/>
    <w:rsid w:val="00CD23E1"/>
    <w:rsid w:val="00CD50C7"/>
    <w:rsid w:val="00CD6007"/>
    <w:rsid w:val="00CE2294"/>
    <w:rsid w:val="00CE54B4"/>
    <w:rsid w:val="00CE6FE7"/>
    <w:rsid w:val="00CE748E"/>
    <w:rsid w:val="00CE7B92"/>
    <w:rsid w:val="00CE7FAA"/>
    <w:rsid w:val="00CE7FDA"/>
    <w:rsid w:val="00CF03B8"/>
    <w:rsid w:val="00CF1607"/>
    <w:rsid w:val="00CF36EF"/>
    <w:rsid w:val="00D0388B"/>
    <w:rsid w:val="00D11438"/>
    <w:rsid w:val="00D11F88"/>
    <w:rsid w:val="00D200EB"/>
    <w:rsid w:val="00D224B6"/>
    <w:rsid w:val="00D22EB3"/>
    <w:rsid w:val="00D22ED2"/>
    <w:rsid w:val="00D23906"/>
    <w:rsid w:val="00D23C5C"/>
    <w:rsid w:val="00D26F3B"/>
    <w:rsid w:val="00D27613"/>
    <w:rsid w:val="00D2789A"/>
    <w:rsid w:val="00D27E11"/>
    <w:rsid w:val="00D30CCB"/>
    <w:rsid w:val="00D325A0"/>
    <w:rsid w:val="00D3348D"/>
    <w:rsid w:val="00D3705E"/>
    <w:rsid w:val="00D4661F"/>
    <w:rsid w:val="00D55E62"/>
    <w:rsid w:val="00D62529"/>
    <w:rsid w:val="00D6279F"/>
    <w:rsid w:val="00D63A57"/>
    <w:rsid w:val="00D66AA2"/>
    <w:rsid w:val="00D73283"/>
    <w:rsid w:val="00D73308"/>
    <w:rsid w:val="00D80ED0"/>
    <w:rsid w:val="00D829E7"/>
    <w:rsid w:val="00D87DC5"/>
    <w:rsid w:val="00D91061"/>
    <w:rsid w:val="00D9120D"/>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596C"/>
    <w:rsid w:val="00DD7B8B"/>
    <w:rsid w:val="00DD7EE1"/>
    <w:rsid w:val="00DE06D4"/>
    <w:rsid w:val="00DE1923"/>
    <w:rsid w:val="00DE2BC9"/>
    <w:rsid w:val="00DF685D"/>
    <w:rsid w:val="00E06EA7"/>
    <w:rsid w:val="00E07802"/>
    <w:rsid w:val="00E15748"/>
    <w:rsid w:val="00E15919"/>
    <w:rsid w:val="00E17895"/>
    <w:rsid w:val="00E30EE9"/>
    <w:rsid w:val="00E31B5D"/>
    <w:rsid w:val="00E36749"/>
    <w:rsid w:val="00E36FF3"/>
    <w:rsid w:val="00E37523"/>
    <w:rsid w:val="00E37D40"/>
    <w:rsid w:val="00E4128C"/>
    <w:rsid w:val="00E45513"/>
    <w:rsid w:val="00E46E42"/>
    <w:rsid w:val="00E472AF"/>
    <w:rsid w:val="00E50F74"/>
    <w:rsid w:val="00E53EAB"/>
    <w:rsid w:val="00E605EC"/>
    <w:rsid w:val="00E61039"/>
    <w:rsid w:val="00E665B1"/>
    <w:rsid w:val="00E70A8C"/>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B4325"/>
    <w:rsid w:val="00EC2A1E"/>
    <w:rsid w:val="00EC41D7"/>
    <w:rsid w:val="00EC56AE"/>
    <w:rsid w:val="00EC6B1D"/>
    <w:rsid w:val="00EC7603"/>
    <w:rsid w:val="00ED0406"/>
    <w:rsid w:val="00ED3875"/>
    <w:rsid w:val="00ED4501"/>
    <w:rsid w:val="00ED4619"/>
    <w:rsid w:val="00EE2E72"/>
    <w:rsid w:val="00EE3AA4"/>
    <w:rsid w:val="00EE50BB"/>
    <w:rsid w:val="00EF003C"/>
    <w:rsid w:val="00EF1ADC"/>
    <w:rsid w:val="00EF3334"/>
    <w:rsid w:val="00EF7931"/>
    <w:rsid w:val="00F0201F"/>
    <w:rsid w:val="00F02A15"/>
    <w:rsid w:val="00F062E4"/>
    <w:rsid w:val="00F071BE"/>
    <w:rsid w:val="00F11928"/>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BEB"/>
    <w:rsid w:val="00F74302"/>
    <w:rsid w:val="00F74956"/>
    <w:rsid w:val="00F756E8"/>
    <w:rsid w:val="00F76D39"/>
    <w:rsid w:val="00F77D82"/>
    <w:rsid w:val="00F81744"/>
    <w:rsid w:val="00F852C3"/>
    <w:rsid w:val="00F86D67"/>
    <w:rsid w:val="00F86E00"/>
    <w:rsid w:val="00F930D7"/>
    <w:rsid w:val="00F93168"/>
    <w:rsid w:val="00F94D5E"/>
    <w:rsid w:val="00F951E1"/>
    <w:rsid w:val="00F9538B"/>
    <w:rsid w:val="00F962AC"/>
    <w:rsid w:val="00FA235E"/>
    <w:rsid w:val="00FA3E05"/>
    <w:rsid w:val="00FB2F68"/>
    <w:rsid w:val="00FB3555"/>
    <w:rsid w:val="00FC0EF2"/>
    <w:rsid w:val="00FC143C"/>
    <w:rsid w:val="00FC3CBD"/>
    <w:rsid w:val="00FC5985"/>
    <w:rsid w:val="00FC6A3F"/>
    <w:rsid w:val="00FC6C9A"/>
    <w:rsid w:val="00FC7196"/>
    <w:rsid w:val="00FC7F0B"/>
    <w:rsid w:val="00FD03FF"/>
    <w:rsid w:val="00FD14F2"/>
    <w:rsid w:val="00FD2F9F"/>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E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80">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54F"/>
    <w:rPr>
      <w:rFonts w:ascii="Arial" w:eastAsia="Times New Roman" w:hAnsi="Arial"/>
    </w:rPr>
  </w:style>
  <w:style w:type="paragraph" w:styleId="Heading1">
    <w:name w:val="heading 1"/>
    <w:aliases w:val="H1,Chapter,1,section,ASAPHeading 1,Celého textu,V_Head1,Záhlaví 1,h1,1.,Kapitola1,Kapitola2,Kapitola3,Kapitola4,Kapitola5,Kapitola11,Kapitola21,Kapitola31,Kapitola41,Kapitola6,Kapitola12,Kapitola22,Kapitola32,Kapitola42,Kapitola51,Kapitola111"/>
    <w:basedOn w:val="Normal"/>
    <w:next w:val="Normal"/>
    <w:link w:val="Heading1Char"/>
    <w:uiPriority w:val="99"/>
    <w:qFormat/>
    <w:rsid w:val="00F43686"/>
    <w:pPr>
      <w:keepNext/>
      <w:widowControl w:val="0"/>
      <w:numPr>
        <w:numId w:val="1"/>
      </w:numPr>
      <w:shd w:val="pct5" w:color="auto" w:fill="auto"/>
      <w:spacing w:before="600" w:after="300"/>
      <w:outlineLvl w:val="0"/>
    </w:pPr>
    <w:rPr>
      <w:b/>
      <w:kern w:val="28"/>
      <w:sz w:val="26"/>
    </w:rPr>
  </w:style>
  <w:style w:type="paragraph" w:styleId="Heading2">
    <w:name w:val="heading 2"/>
    <w:aliases w:val="PA Major Section,Podkapitola1,V_Head2,V_Head21,V_Head22,hlavicka,ASAPHeading 2,h2,F2,F21,2,sub-sect,21,sub-sect1,22,sub-sect2,211,sub-sect11,Běžného textu,Nadpis 2T,Nadpis kapitoly,0Überschrift 2,1Überschrift 2,2Überschrift 2,3Überschrift 2,T"/>
    <w:basedOn w:val="Normal"/>
    <w:next w:val="Normal"/>
    <w:link w:val="Heading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Heading3">
    <w:name w:val="heading 3"/>
    <w:aliases w:val="Podpodkapitola,adpis 3,H3,Nadpis_3_úroveň,Záhlaví 3,V_Head3,V_Head31,V_Head32,Podkapitola2,ASAPHeading 3,Sub Paragraph,Podkapitola21,1.1.1,Podkapitola 2,Podkapitola 21,Podkapitola 22,Podkapitola 23,Podkapitola 24,Podkapitola 25"/>
    <w:basedOn w:val="Normal"/>
    <w:next w:val="Normal"/>
    <w:link w:val="Heading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Heading4">
    <w:name w:val="heading 4"/>
    <w:aliases w:val="H4,ASAPHeading 4,Sub Sub Paragraph,Podkapitola3,Podkapitola31,Odstavec 1,Odstavec 11,Odstavec 12,Odstavec 13,Odstavec 14,Odstavec 111,Odstavec 121,Odstavec 131,Odstavec 15,Odstavec 141,Odstavec 16,Odstavec 112,Odstavec 122,Odstavec 132"/>
    <w:basedOn w:val="Normal"/>
    <w:next w:val="Normal"/>
    <w:link w:val="Heading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Heading5">
    <w:name w:val="heading 5"/>
    <w:aliases w:val="H5,Level 3 - i"/>
    <w:basedOn w:val="Normal"/>
    <w:next w:val="Normal"/>
    <w:link w:val="Heading5Char"/>
    <w:uiPriority w:val="99"/>
    <w:qFormat/>
    <w:rsid w:val="00F43686"/>
    <w:pPr>
      <w:numPr>
        <w:ilvl w:val="4"/>
        <w:numId w:val="1"/>
      </w:numPr>
      <w:spacing w:before="240" w:after="60"/>
      <w:outlineLvl w:val="4"/>
    </w:pPr>
    <w:rPr>
      <w:sz w:val="22"/>
    </w:rPr>
  </w:style>
  <w:style w:type="paragraph" w:styleId="Heading6">
    <w:name w:val="heading 6"/>
    <w:aliases w:val="H6"/>
    <w:basedOn w:val="Normal"/>
    <w:next w:val="Normal"/>
    <w:link w:val="Heading6Char"/>
    <w:uiPriority w:val="99"/>
    <w:qFormat/>
    <w:rsid w:val="00F43686"/>
    <w:pPr>
      <w:numPr>
        <w:ilvl w:val="5"/>
        <w:numId w:val="1"/>
      </w:numPr>
      <w:spacing w:before="240" w:after="60"/>
      <w:outlineLvl w:val="5"/>
    </w:pPr>
    <w:rPr>
      <w:i/>
      <w:sz w:val="22"/>
    </w:rPr>
  </w:style>
  <w:style w:type="paragraph" w:styleId="Heading7">
    <w:name w:val="heading 7"/>
    <w:aliases w:val="H7"/>
    <w:basedOn w:val="Normal"/>
    <w:next w:val="Normal"/>
    <w:link w:val="Heading7Char"/>
    <w:uiPriority w:val="99"/>
    <w:qFormat/>
    <w:rsid w:val="00F43686"/>
    <w:pPr>
      <w:numPr>
        <w:ilvl w:val="6"/>
        <w:numId w:val="1"/>
      </w:numPr>
      <w:spacing w:before="240" w:after="60"/>
      <w:outlineLvl w:val="6"/>
    </w:pPr>
  </w:style>
  <w:style w:type="paragraph" w:styleId="Heading8">
    <w:name w:val="heading 8"/>
    <w:aliases w:val="H8"/>
    <w:basedOn w:val="Normal"/>
    <w:next w:val="Normal"/>
    <w:link w:val="Heading8Char"/>
    <w:uiPriority w:val="99"/>
    <w:qFormat/>
    <w:rsid w:val="00F43686"/>
    <w:pPr>
      <w:numPr>
        <w:ilvl w:val="7"/>
        <w:numId w:val="1"/>
      </w:numPr>
      <w:spacing w:before="240" w:after="60"/>
      <w:outlineLvl w:val="7"/>
    </w:pPr>
    <w:rPr>
      <w:i/>
    </w:rPr>
  </w:style>
  <w:style w:type="paragraph" w:styleId="Heading9">
    <w:name w:val="heading 9"/>
    <w:aliases w:val="H9,h9,heading9,App Heading"/>
    <w:basedOn w:val="Normal"/>
    <w:next w:val="Normal"/>
    <w:link w:val="Heading9Char"/>
    <w:uiPriority w:val="99"/>
    <w:qFormat/>
    <w:rsid w:val="00F4368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1 Char,section Char,ASAPHeading 1 Char,Celého textu Char,V_Head1 Char,Záhlaví 1 Char,h1 Char,1. Char,Kapitola1 Char,Kapitola2 Char,Kapitola3 Char,Kapitola4 Char,Kapitola5 Char,Kapitola11 Char,Kapitola21 Char"/>
    <w:link w:val="Heading1"/>
    <w:uiPriority w:val="99"/>
    <w:locked/>
    <w:rsid w:val="00F43686"/>
    <w:rPr>
      <w:rFonts w:ascii="Arial" w:hAnsi="Arial" w:cs="Times New Roman"/>
      <w:b/>
      <w:kern w:val="28"/>
      <w:sz w:val="20"/>
      <w:szCs w:val="20"/>
      <w:shd w:val="pct5" w:color="auto" w:fill="auto"/>
      <w:lang w:eastAsia="cs-CZ"/>
    </w:rPr>
  </w:style>
  <w:style w:type="character" w:customStyle="1" w:styleId="Heading2Char">
    <w:name w:val="Heading 2 Char"/>
    <w:aliases w:val="PA Major Section Char,Podkapitola1 Char,V_Head2 Char,V_Head21 Char,V_Head22 Char,hlavicka Char,ASAPHeading 2 Char,h2 Char,F2 Char,F21 Char,2 Char,sub-sect Char,21 Char,sub-sect1 Char,22 Char,sub-sect2 Char,211 Char,sub-sect11 Char,T Char"/>
    <w:link w:val="Heading2"/>
    <w:uiPriority w:val="99"/>
    <w:locked/>
    <w:rsid w:val="00F43686"/>
    <w:rPr>
      <w:rFonts w:ascii="Calibri" w:hAnsi="Calibri" w:cs="Times New Roman"/>
      <w:bCs/>
      <w:lang w:eastAsia="cs-CZ"/>
    </w:rPr>
  </w:style>
  <w:style w:type="character" w:customStyle="1" w:styleId="Heading3Char">
    <w:name w:val="Heading 3 Char"/>
    <w:aliases w:val="Podpodkapitola Char,adpis 3 Char,H3 Char,Nadpis_3_úroveň Char,Záhlaví 3 Char,V_Head3 Char,V_Head31 Char,V_Head32 Char,Podkapitola2 Char,ASAPHeading 3 Char,Sub Paragraph Char,Podkapitola21 Char,1.1.1 Char,Podkapitola 2 Char"/>
    <w:link w:val="Heading3"/>
    <w:uiPriority w:val="9"/>
    <w:locked/>
    <w:rsid w:val="00F43686"/>
    <w:rPr>
      <w:rFonts w:ascii="NimbusSanNovTEE" w:hAnsi="NimbusSanNovTEE" w:cs="Times New Roman"/>
      <w:b/>
      <w:sz w:val="20"/>
      <w:szCs w:val="20"/>
      <w:lang w:eastAsia="cs-CZ"/>
    </w:rPr>
  </w:style>
  <w:style w:type="character" w:customStyle="1" w:styleId="Heading4Char">
    <w:name w:val="Heading 4 Char"/>
    <w:aliases w:val="H4 Char,ASAPHeading 4 Char,Sub Sub Paragraph Char,Podkapitola3 Char,Podkapitola31 Char,Odstavec 1 Char,Odstavec 11 Char,Odstavec 12 Char,Odstavec 13 Char,Odstavec 14 Char,Odstavec 111 Char,Odstavec 121 Char,Odstavec 131 Char"/>
    <w:link w:val="Heading4"/>
    <w:uiPriority w:val="99"/>
    <w:locked/>
    <w:rsid w:val="00F43686"/>
    <w:rPr>
      <w:rFonts w:ascii="NimbusSanNovTEE" w:hAnsi="NimbusSanNovTEE" w:cs="Times New Roman"/>
      <w:b/>
      <w:sz w:val="20"/>
      <w:szCs w:val="20"/>
      <w:lang w:val="en-GB" w:eastAsia="cs-CZ"/>
    </w:rPr>
  </w:style>
  <w:style w:type="character" w:customStyle="1" w:styleId="Heading5Char">
    <w:name w:val="Heading 5 Char"/>
    <w:aliases w:val="H5 Char,Level 3 - i Char"/>
    <w:link w:val="Heading5"/>
    <w:uiPriority w:val="99"/>
    <w:locked/>
    <w:rsid w:val="00F43686"/>
    <w:rPr>
      <w:rFonts w:ascii="Arial" w:hAnsi="Arial" w:cs="Times New Roman"/>
      <w:sz w:val="20"/>
      <w:szCs w:val="20"/>
      <w:lang w:eastAsia="cs-CZ"/>
    </w:rPr>
  </w:style>
  <w:style w:type="character" w:customStyle="1" w:styleId="Heading6Char">
    <w:name w:val="Heading 6 Char"/>
    <w:aliases w:val="H6 Char"/>
    <w:link w:val="Heading6"/>
    <w:uiPriority w:val="99"/>
    <w:locked/>
    <w:rsid w:val="00F43686"/>
    <w:rPr>
      <w:rFonts w:ascii="Arial" w:hAnsi="Arial" w:cs="Times New Roman"/>
      <w:i/>
      <w:sz w:val="20"/>
      <w:szCs w:val="20"/>
      <w:lang w:eastAsia="cs-CZ"/>
    </w:rPr>
  </w:style>
  <w:style w:type="character" w:customStyle="1" w:styleId="Heading7Char">
    <w:name w:val="Heading 7 Char"/>
    <w:aliases w:val="H7 Char"/>
    <w:link w:val="Heading7"/>
    <w:uiPriority w:val="99"/>
    <w:locked/>
    <w:rsid w:val="00F43686"/>
    <w:rPr>
      <w:rFonts w:ascii="Arial" w:hAnsi="Arial" w:cs="Times New Roman"/>
      <w:sz w:val="20"/>
      <w:szCs w:val="20"/>
      <w:lang w:eastAsia="cs-CZ"/>
    </w:rPr>
  </w:style>
  <w:style w:type="character" w:customStyle="1" w:styleId="Heading8Char">
    <w:name w:val="Heading 8 Char"/>
    <w:aliases w:val="H8 Char"/>
    <w:link w:val="Heading8"/>
    <w:uiPriority w:val="99"/>
    <w:locked/>
    <w:rsid w:val="00F43686"/>
    <w:rPr>
      <w:rFonts w:ascii="Arial" w:hAnsi="Arial" w:cs="Times New Roman"/>
      <w:i/>
      <w:sz w:val="20"/>
      <w:szCs w:val="20"/>
      <w:lang w:eastAsia="cs-CZ"/>
    </w:rPr>
  </w:style>
  <w:style w:type="character" w:customStyle="1" w:styleId="Heading9Char">
    <w:name w:val="Heading 9 Char"/>
    <w:aliases w:val="H9 Char,h9 Char,heading9 Char,App Heading Char"/>
    <w:link w:val="Heading9"/>
    <w:uiPriority w:val="99"/>
    <w:locked/>
    <w:rsid w:val="00F43686"/>
    <w:rPr>
      <w:rFonts w:ascii="Arial" w:hAnsi="Arial" w:cs="Times New Roman"/>
      <w:b/>
      <w:i/>
      <w:sz w:val="20"/>
      <w:szCs w:val="20"/>
      <w:lang w:eastAsia="cs-CZ"/>
    </w:rPr>
  </w:style>
  <w:style w:type="paragraph" w:styleId="BodyText">
    <w:name w:val="Body Text"/>
    <w:basedOn w:val="Normal"/>
    <w:link w:val="BodyTextChar"/>
    <w:uiPriority w:val="99"/>
    <w:rsid w:val="00F43686"/>
    <w:pPr>
      <w:widowControl w:val="0"/>
      <w:jc w:val="both"/>
    </w:pPr>
  </w:style>
  <w:style w:type="character" w:customStyle="1" w:styleId="BodyTextChar">
    <w:name w:val="Body Text Char"/>
    <w:link w:val="BodyText"/>
    <w:uiPriority w:val="99"/>
    <w:locked/>
    <w:rsid w:val="00F43686"/>
    <w:rPr>
      <w:rFonts w:ascii="Arial" w:hAnsi="Arial" w:cs="Times New Roman"/>
      <w:sz w:val="20"/>
      <w:szCs w:val="20"/>
      <w:lang w:eastAsia="cs-CZ"/>
    </w:rPr>
  </w:style>
  <w:style w:type="paragraph" w:styleId="BodyTextIndent">
    <w:name w:val="Body Text Indent"/>
    <w:basedOn w:val="Normal"/>
    <w:link w:val="BodyTextIndentChar"/>
    <w:uiPriority w:val="99"/>
    <w:rsid w:val="00F43686"/>
    <w:pPr>
      <w:ind w:left="284"/>
      <w:jc w:val="both"/>
    </w:pPr>
  </w:style>
  <w:style w:type="character" w:customStyle="1" w:styleId="BodyTextIndentChar">
    <w:name w:val="Body Text Indent Char"/>
    <w:link w:val="BodyTextIndent"/>
    <w:uiPriority w:val="99"/>
    <w:locked/>
    <w:rsid w:val="00F43686"/>
    <w:rPr>
      <w:rFonts w:ascii="Arial" w:hAnsi="Arial" w:cs="Times New Roman"/>
      <w:sz w:val="20"/>
      <w:szCs w:val="20"/>
      <w:lang w:eastAsia="cs-CZ"/>
    </w:rPr>
  </w:style>
  <w:style w:type="character" w:styleId="PageNumber">
    <w:name w:val="page number"/>
    <w:uiPriority w:val="99"/>
    <w:rsid w:val="00F43686"/>
    <w:rPr>
      <w:rFonts w:cs="Times New Roman"/>
    </w:rPr>
  </w:style>
  <w:style w:type="paragraph" w:styleId="Header">
    <w:name w:val="header"/>
    <w:basedOn w:val="Normal"/>
    <w:link w:val="HeaderChar"/>
    <w:uiPriority w:val="99"/>
    <w:rsid w:val="00F43686"/>
    <w:pPr>
      <w:tabs>
        <w:tab w:val="center" w:pos="4536"/>
        <w:tab w:val="right" w:pos="9072"/>
      </w:tabs>
    </w:pPr>
    <w:rPr>
      <w:rFonts w:ascii="Times New Roman" w:hAnsi="Times New Roman"/>
      <w:lang w:val="en-GB"/>
    </w:rPr>
  </w:style>
  <w:style w:type="character" w:customStyle="1" w:styleId="HeaderChar">
    <w:name w:val="Header Char"/>
    <w:link w:val="Header"/>
    <w:uiPriority w:val="99"/>
    <w:locked/>
    <w:rsid w:val="00F43686"/>
    <w:rPr>
      <w:rFonts w:ascii="Times New Roman" w:hAnsi="Times New Roman" w:cs="Times New Roman"/>
      <w:sz w:val="20"/>
      <w:szCs w:val="20"/>
      <w:lang w:val="en-GB" w:eastAsia="cs-CZ"/>
    </w:rPr>
  </w:style>
  <w:style w:type="paragraph" w:styleId="Footer">
    <w:name w:val="footer"/>
    <w:basedOn w:val="Normal"/>
    <w:link w:val="FooterChar"/>
    <w:uiPriority w:val="99"/>
    <w:rsid w:val="00F43686"/>
    <w:pPr>
      <w:tabs>
        <w:tab w:val="center" w:pos="4536"/>
        <w:tab w:val="right" w:pos="9072"/>
      </w:tabs>
    </w:pPr>
    <w:rPr>
      <w:rFonts w:ascii="Times New Roman" w:hAnsi="Times New Roman"/>
      <w:lang w:val="en-GB"/>
    </w:rPr>
  </w:style>
  <w:style w:type="character" w:customStyle="1" w:styleId="FooterChar">
    <w:name w:val="Footer Char"/>
    <w:link w:val="Footer"/>
    <w:uiPriority w:val="99"/>
    <w:locked/>
    <w:rsid w:val="00F43686"/>
    <w:rPr>
      <w:rFonts w:ascii="Times New Roman" w:hAnsi="Times New Roman" w:cs="Times New Roman"/>
      <w:sz w:val="20"/>
      <w:szCs w:val="20"/>
      <w:lang w:val="en-GB" w:eastAsia="cs-CZ"/>
    </w:rPr>
  </w:style>
  <w:style w:type="paragraph" w:styleId="BodyText2">
    <w:name w:val="Body Text 2"/>
    <w:basedOn w:val="Normal"/>
    <w:link w:val="BodyText2Char"/>
    <w:uiPriority w:val="99"/>
    <w:rsid w:val="00F43686"/>
    <w:rPr>
      <w:sz w:val="22"/>
    </w:rPr>
  </w:style>
  <w:style w:type="character" w:customStyle="1" w:styleId="BodyText2Char">
    <w:name w:val="Body Text 2 Char"/>
    <w:link w:val="BodyText2"/>
    <w:uiPriority w:val="99"/>
    <w:locked/>
    <w:rsid w:val="00F43686"/>
    <w:rPr>
      <w:rFonts w:ascii="Arial" w:hAnsi="Arial" w:cs="Times New Roman"/>
      <w:sz w:val="20"/>
      <w:szCs w:val="20"/>
      <w:lang w:eastAsia="cs-CZ"/>
    </w:rPr>
  </w:style>
  <w:style w:type="paragraph" w:styleId="BodyTextIndent3">
    <w:name w:val="Body Text Indent 3"/>
    <w:basedOn w:val="Normal"/>
    <w:link w:val="BodyTextIndent3Char"/>
    <w:uiPriority w:val="99"/>
    <w:rsid w:val="00F43686"/>
    <w:pPr>
      <w:spacing w:after="120"/>
      <w:ind w:left="540"/>
      <w:jc w:val="both"/>
    </w:pPr>
    <w:rPr>
      <w:sz w:val="22"/>
      <w:szCs w:val="22"/>
    </w:rPr>
  </w:style>
  <w:style w:type="character" w:customStyle="1" w:styleId="BodyTextIndent3Char">
    <w:name w:val="Body Text Indent 3 Char"/>
    <w:link w:val="BodyTextIndent3"/>
    <w:uiPriority w:val="99"/>
    <w:locked/>
    <w:rsid w:val="00F43686"/>
    <w:rPr>
      <w:rFonts w:ascii="Arial" w:hAnsi="Arial" w:cs="Times New Roman"/>
      <w:lang w:eastAsia="cs-CZ"/>
    </w:rPr>
  </w:style>
  <w:style w:type="paragraph" w:styleId="NormalIndent">
    <w:name w:val="Normal Indent"/>
    <w:basedOn w:val="Normal"/>
    <w:uiPriority w:val="99"/>
    <w:rsid w:val="00F43686"/>
    <w:pPr>
      <w:ind w:left="708"/>
    </w:pPr>
    <w:rPr>
      <w:lang w:val="fr-FR" w:eastAsia="en-US"/>
    </w:rPr>
  </w:style>
  <w:style w:type="paragraph" w:customStyle="1" w:styleId="AAOdstavec">
    <w:name w:val="AA_Odstavec"/>
    <w:basedOn w:val="Normal"/>
    <w:rsid w:val="00F43686"/>
    <w:pPr>
      <w:jc w:val="both"/>
    </w:pPr>
    <w:rPr>
      <w:rFonts w:cs="Arial"/>
      <w:lang w:eastAsia="en-US"/>
    </w:rPr>
  </w:style>
  <w:style w:type="paragraph" w:customStyle="1" w:styleId="ANadpis2">
    <w:name w:val="A_Nadpis2"/>
    <w:basedOn w:val="Normal"/>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al"/>
    <w:uiPriority w:val="99"/>
    <w:rsid w:val="00F43686"/>
    <w:pPr>
      <w:widowControl w:val="0"/>
      <w:jc w:val="both"/>
    </w:pPr>
    <w:rPr>
      <w:rFonts w:ascii="Times New Roman" w:hAnsi="Times New Roman"/>
      <w:sz w:val="22"/>
    </w:rPr>
  </w:style>
  <w:style w:type="character" w:styleId="Strong">
    <w:name w:val="Strong"/>
    <w:uiPriority w:val="99"/>
    <w:qFormat/>
    <w:rsid w:val="00F43686"/>
    <w:rPr>
      <w:rFonts w:cs="Times New Roman"/>
      <w:b/>
      <w:bCs/>
    </w:rPr>
  </w:style>
  <w:style w:type="paragraph" w:styleId="BalloonText">
    <w:name w:val="Balloon Text"/>
    <w:basedOn w:val="Normal"/>
    <w:link w:val="BalloonTextChar"/>
    <w:uiPriority w:val="99"/>
    <w:semiHidden/>
    <w:rsid w:val="00452187"/>
    <w:rPr>
      <w:rFonts w:ascii="Tahoma" w:hAnsi="Tahoma" w:cs="Tahoma"/>
      <w:sz w:val="16"/>
      <w:szCs w:val="16"/>
    </w:rPr>
  </w:style>
  <w:style w:type="character" w:customStyle="1" w:styleId="BalloonTextChar">
    <w:name w:val="Balloon Text Char"/>
    <w:link w:val="BalloonText"/>
    <w:uiPriority w:val="99"/>
    <w:semiHidden/>
    <w:locked/>
    <w:rsid w:val="00452187"/>
    <w:rPr>
      <w:rFonts w:ascii="Tahoma" w:hAnsi="Tahoma" w:cs="Tahoma"/>
      <w:sz w:val="16"/>
      <w:szCs w:val="16"/>
      <w:lang w:eastAsia="cs-CZ"/>
    </w:rPr>
  </w:style>
  <w:style w:type="paragraph" w:styleId="ListParagraph">
    <w:name w:val="List Paragraph"/>
    <w:basedOn w:val="Normal"/>
    <w:link w:val="ListParagraphChar"/>
    <w:uiPriority w:val="34"/>
    <w:qFormat/>
    <w:rsid w:val="005B4E47"/>
    <w:pPr>
      <w:ind w:left="720"/>
      <w:contextualSpacing/>
    </w:pPr>
  </w:style>
  <w:style w:type="character" w:customStyle="1" w:styleId="ListParagraphChar">
    <w:name w:val="List Paragraph Char"/>
    <w:link w:val="ListParagraph"/>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CommentReference">
    <w:name w:val="annotation reference"/>
    <w:uiPriority w:val="99"/>
    <w:semiHidden/>
    <w:rsid w:val="00D27613"/>
    <w:rPr>
      <w:rFonts w:cs="Times New Roman"/>
      <w:sz w:val="16"/>
      <w:szCs w:val="16"/>
    </w:rPr>
  </w:style>
  <w:style w:type="paragraph" w:styleId="CommentText">
    <w:name w:val="annotation text"/>
    <w:basedOn w:val="Normal"/>
    <w:link w:val="CommentTextChar"/>
    <w:uiPriority w:val="99"/>
    <w:semiHidden/>
    <w:rsid w:val="00D27613"/>
  </w:style>
  <w:style w:type="character" w:customStyle="1" w:styleId="CommentTextChar">
    <w:name w:val="Comment Text Char"/>
    <w:link w:val="CommentText"/>
    <w:uiPriority w:val="99"/>
    <w:semiHidden/>
    <w:locked/>
    <w:rsid w:val="00D27613"/>
    <w:rPr>
      <w:rFonts w:ascii="Arial" w:hAnsi="Arial" w:cs="Times New Roman"/>
      <w:sz w:val="20"/>
      <w:szCs w:val="20"/>
      <w:lang w:eastAsia="cs-CZ"/>
    </w:rPr>
  </w:style>
  <w:style w:type="paragraph" w:styleId="CommentSubject">
    <w:name w:val="annotation subject"/>
    <w:basedOn w:val="CommentText"/>
    <w:next w:val="CommentText"/>
    <w:link w:val="CommentSubjectChar"/>
    <w:uiPriority w:val="99"/>
    <w:semiHidden/>
    <w:rsid w:val="00D27613"/>
    <w:rPr>
      <w:b/>
      <w:bCs/>
    </w:rPr>
  </w:style>
  <w:style w:type="character" w:customStyle="1" w:styleId="CommentSubjectChar">
    <w:name w:val="Comment Subject Char"/>
    <w:link w:val="CommentSubject"/>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Heading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link">
    <w:name w:val="Hyperlink"/>
    <w:basedOn w:val="DefaultParagraphFont"/>
    <w:uiPriority w:val="99"/>
    <w:unhideWhenUsed/>
    <w:locked/>
    <w:rsid w:val="00352672"/>
    <w:rPr>
      <w:color w:val="0000FF" w:themeColor="hyperlink"/>
      <w:u w:val="single"/>
    </w:rPr>
  </w:style>
  <w:style w:type="paragraph" w:customStyle="1" w:styleId="Odstavecinzert">
    <w:name w:val="Odstavec inzert"/>
    <w:basedOn w:val="Normal"/>
    <w:uiPriority w:val="99"/>
    <w:rsid w:val="00352672"/>
    <w:pPr>
      <w:ind w:left="340"/>
      <w:jc w:val="both"/>
    </w:pPr>
    <w:rPr>
      <w:rFonts w:ascii="Tahoma" w:hAnsi="Tahoma"/>
    </w:rPr>
  </w:style>
  <w:style w:type="paragraph" w:styleId="DocumentMap">
    <w:name w:val="Document Map"/>
    <w:basedOn w:val="Normal"/>
    <w:link w:val="DocumentMapChar"/>
    <w:uiPriority w:val="99"/>
    <w:semiHidden/>
    <w:unhideWhenUsed/>
    <w:locked/>
    <w:rsid w:val="00A61584"/>
    <w:rPr>
      <w:rFonts w:ascii="Helvetica" w:hAnsi="Helvetica"/>
      <w:sz w:val="24"/>
      <w:szCs w:val="24"/>
    </w:rPr>
  </w:style>
  <w:style w:type="character" w:customStyle="1" w:styleId="DocumentMapChar">
    <w:name w:val="Document Map Char"/>
    <w:basedOn w:val="DefaultParagraphFont"/>
    <w:link w:val="DocumentMap"/>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sion">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9kDz2KPr8kRIquXDRKR2TZjT9jE=</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MUEzot+9KVr3GUvGccg88LGgQng=</DigestValue>
    </Reference>
  </SignedInfo>
  <SignatureValue>TZ/U72rsCf/RrWzgh2+AV+b1C56U+uhuVuyp4rZZZ63BCRqlxirxglZBF1Q4VEV/TQku5zu7lUcF
XoMqcWgfHJM3dWIt0uepjYjXi8NjOsdE3ibpifN1XddjeVQOwjYTaS6iVSoRUqUFTCVZmKS4b9nC
63FflOZgmeAhcuQ7yuaJeYFyt/XyMBN6O/tbCzDQmda7BTGrRNyUWoCPQbMvTZVMYs98o0oHT6Xl
BDVHcdDr2zald+G6Dd5ef5MzWnLSx4Xbth2Nxw3+shw0JPHQEJ9pIWeisAd8QCvxmxFTahZImKUS
tKFZdIRsSgMKxjI928xlXyGCPZRboItK9TBUwQ==</SignatureValue>
  <KeyInfo>
    <X509Data>
      <X509Certificate>MIIITDCCBzSgAwIBAgIDIHElMA0GCSqGSIb3DQEBCwUAMF8xCzAJBgNVBAYTAkNaMSwwKgYDVQQK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y7+wRfT2tMewkVQr10cVqPkBQ1o=</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c1SsDq9g8J9kHwkYiLvbdlsqeI8=</DigestValue>
      </Reference>
      <Reference URI="/word/styles.xml?ContentType=application/vnd.openxmlformats-officedocument.wordprocessingml.styles+xml">
        <DigestMethod Algorithm="http://www.w3.org/2000/09/xmldsig#sha1"/>
        <DigestValue>aIQ+FVKpE1lbBj0Uwe6Z7YfQCu4=</DigestValue>
      </Reference>
      <Reference URI="/word/numbering.xml?ContentType=application/vnd.openxmlformats-officedocument.wordprocessingml.numbering+xml">
        <DigestMethod Algorithm="http://www.w3.org/2000/09/xmldsig#sha1"/>
        <DigestValue>1aJrC6GisuyHt/SzKMM/4nkexcI=</DigestValue>
      </Reference>
      <Reference URI="/word/header2.xml?ContentType=application/vnd.openxmlformats-officedocument.wordprocessingml.header+xml">
        <DigestMethod Algorithm="http://www.w3.org/2000/09/xmldsig#sha1"/>
        <DigestValue>XZPVjdGAwqaCQm0i2X+KcAIQmDs=</DigestValue>
      </Reference>
      <Reference URI="/word/footnotes.xml?ContentType=application/vnd.openxmlformats-officedocument.wordprocessingml.footnotes+xml">
        <DigestMethod Algorithm="http://www.w3.org/2000/09/xmldsig#sha1"/>
        <DigestValue>q/Tv+DRvGhbCJJOIiuEd7gOVDpo=</DigestValue>
      </Reference>
      <Reference URI="/word/endnotes.xml?ContentType=application/vnd.openxmlformats-officedocument.wordprocessingml.endnotes+xml">
        <DigestMethod Algorithm="http://www.w3.org/2000/09/xmldsig#sha1"/>
        <DigestValue>5074RPI+m5BTFvcKzhfJbh0tk2M=</DigestValue>
      </Reference>
      <Reference URI="/word/document.xml?ContentType=application/vnd.openxmlformats-officedocument.wordprocessingml.document.main+xml">
        <DigestMethod Algorithm="http://www.w3.org/2000/09/xmldsig#sha1"/>
        <DigestValue>LPfTrD2b4ym6DD2HQQ6hvLt4gD8=</DigestValue>
      </Reference>
      <Reference URI="/word/webSettings.xml?ContentType=application/vnd.openxmlformats-officedocument.wordprocessingml.webSettings+xml">
        <DigestMethod Algorithm="http://www.w3.org/2000/09/xmldsig#sha1"/>
        <DigestValue>H+sXAwo81dL2W1LrUtTbA5kgGhU=</DigestValue>
      </Reference>
      <Reference URI="/word/header1.xml?ContentType=application/vnd.openxmlformats-officedocument.wordprocessingml.header+xml">
        <DigestMethod Algorithm="http://www.w3.org/2000/09/xmldsig#sha1"/>
        <DigestValue>jEIZVObkLCWi44CrTFxDawOOxuc=</DigestValue>
      </Reference>
      <Reference URI="/word/footer1.xml?ContentType=application/vnd.openxmlformats-officedocument.wordprocessingml.footer+xml">
        <DigestMethod Algorithm="http://www.w3.org/2000/09/xmldsig#sha1"/>
        <DigestValue>d0NO3WcZs6N0wpr/jZ0bEDCAp9Y=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12"/>
            <mdssi:RelationshipReference SourceId="rId7"/>
            <mdssi:RelationshipReference SourceId="rId2"/>
            <mdssi:RelationshipReference SourceId="rId1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iN0qwrbgw7+Ff/ky5I/J2eAr2qQ=</DigestValue>
      </Reference>
    </Manifest>
    <SignatureProperties>
      <SignatureProperty Id="idSignatureTime" Target="#idPackageSignature">
        <mdssi:SignatureTime>
          <mdssi:Format>YYYY-MM-DDThh:mm:ssTZD</mdssi:Format>
          <mdssi:Value>2017-05-15T12:01:11Z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2017-05-15T12:01:11Z</xd:SigningTime>
          <xd:SigningCertificate>
            <xd:Cert>
              <xd:CertDigest>
                <DigestMethod Algorithm="http://www.w3.org/2000/09/xmldsig#sha1"/>
                <DigestValue>P6JRXlqT6iWV7K3U1OdE8YTUm04=</DigestValue>
              </xd:CertDigest>
              <xd:IssuerSerial>
                <X509IssuerName>CN=PostSignum Qualified CA 2, O="Česká pošta, s.p. [IČ 47114983]", C=CZ</X509IssuerName>
                <X509SerialNumber>2126117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23C0-481D-DF41-BD04-12823E39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16415</Words>
  <Characters>93572</Characters>
  <Application>Microsoft Macintosh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Microsoft Office User</cp:lastModifiedBy>
  <cp:revision>2</cp:revision>
  <cp:lastPrinted>2017-04-03T09:02:00Z</cp:lastPrinted>
  <dcterms:created xsi:type="dcterms:W3CDTF">2017-05-12T02:08:00Z</dcterms:created>
  <dcterms:modified xsi:type="dcterms:W3CDTF">2017-05-12T02:08:00Z</dcterms:modified>
</cp:coreProperties>
</file>